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A910DDE" w14:textId="0E1D2EC2" w:rsidR="00EA6CF6" w:rsidRPr="00395231" w:rsidRDefault="45FBB562" w:rsidP="081DED01">
      <w:pPr>
        <w:pStyle w:val="TableContents"/>
        <w:jc w:val="right"/>
        <w:rPr>
          <w:noProof/>
        </w:rPr>
      </w:pPr>
      <w:r>
        <w:t>La</w:t>
      </w:r>
      <w:r w:rsidR="00EA6CF6">
        <w:t xml:space="preserve">st updated: </w:t>
      </w:r>
      <w:r w:rsidR="67234FC4">
        <w:t>22/07/2020</w:t>
      </w:r>
    </w:p>
    <w:p w14:paraId="0611AD02" w14:textId="6B79A988" w:rsidR="5A51B631" w:rsidRDefault="5A51B631" w:rsidP="5A51B631">
      <w:pPr>
        <w:pStyle w:val="BodyText"/>
      </w:pPr>
    </w:p>
    <w:p w14:paraId="39CDCA27" w14:textId="77777777" w:rsidR="00F721C1" w:rsidRDefault="00F11CF4" w:rsidP="5A51B631">
      <w:pPr>
        <w:pStyle w:val="Heading"/>
        <w:rPr>
          <w:color w:val="auto"/>
        </w:rPr>
      </w:pPr>
      <w:r w:rsidRPr="5A51B631">
        <w:rPr>
          <w:color w:val="auto"/>
        </w:rPr>
        <w:t xml:space="preserve">Reimbursement of </w:t>
      </w:r>
      <w:r w:rsidR="00435E78" w:rsidRPr="5A51B631">
        <w:rPr>
          <w:color w:val="auto"/>
        </w:rPr>
        <w:t>Expenses</w:t>
      </w:r>
      <w:r w:rsidRPr="5A51B631">
        <w:rPr>
          <w:color w:val="auto"/>
        </w:rPr>
        <w:t xml:space="preserve"> &amp; Purchases:</w:t>
      </w:r>
      <w:r>
        <w:br/>
      </w:r>
      <w:r w:rsidR="00435E78" w:rsidRPr="5A51B631">
        <w:rPr>
          <w:color w:val="auto"/>
        </w:rPr>
        <w:t>Policies &amp; Procedures</w:t>
      </w:r>
    </w:p>
    <w:p w14:paraId="26D0FF1B" w14:textId="77777777" w:rsidR="00F721C1" w:rsidRPr="00D80C00" w:rsidRDefault="00E5735B" w:rsidP="00DB1D66">
      <w:pPr>
        <w:pStyle w:val="Heading1"/>
        <w:rPr>
          <w:color w:val="000000" w:themeColor="text1"/>
        </w:rPr>
      </w:pPr>
      <w:r w:rsidRPr="5A51B631">
        <w:rPr>
          <w:color w:val="auto"/>
        </w:rPr>
        <w:t>Background</w:t>
      </w:r>
    </w:p>
    <w:p w14:paraId="3AD7667B" w14:textId="77777777" w:rsidR="00D80C00" w:rsidRPr="00D80C00" w:rsidRDefault="00D80C00" w:rsidP="00DB1D66">
      <w:pPr>
        <w:pStyle w:val="Heading2"/>
        <w:rPr>
          <w:color w:val="000000" w:themeColor="text1"/>
        </w:rPr>
      </w:pPr>
      <w:r w:rsidRPr="5A51B631">
        <w:rPr>
          <w:color w:val="auto"/>
        </w:rPr>
        <w:t>Applicability</w:t>
      </w:r>
    </w:p>
    <w:p w14:paraId="748354F2" w14:textId="7A6646F7" w:rsidR="00E51810" w:rsidRDefault="00E51810" w:rsidP="00E51810">
      <w:r>
        <w:t xml:space="preserve">All </w:t>
      </w:r>
      <w:r w:rsidR="094F00C8">
        <w:t>Committee Members</w:t>
      </w:r>
      <w:r>
        <w:t xml:space="preserve"> </w:t>
      </w:r>
      <w:r w:rsidR="1CC20C41">
        <w:t>a</w:t>
      </w:r>
      <w:r>
        <w:t>re entitled to be reimbursed for out-of-pocket expenses which they legitimately incur while promoting and supporting the delivery of the charity’s objects.</w:t>
      </w:r>
    </w:p>
    <w:p w14:paraId="6D5EC711" w14:textId="5B107B3F" w:rsidR="00E51810" w:rsidRDefault="00E51810" w:rsidP="00E51810">
      <w:r>
        <w:t xml:space="preserve">These Policies &amp; Procedures apply to all </w:t>
      </w:r>
      <w:r w:rsidR="6DA73837">
        <w:t xml:space="preserve">committee </w:t>
      </w:r>
      <w:r>
        <w:t>persons involved with</w:t>
      </w:r>
      <w:r w:rsidR="6ACB37CC">
        <w:t xml:space="preserve"> </w:t>
      </w:r>
      <w:r w:rsidR="12B37BAB">
        <w:t>FHLTA.</w:t>
      </w:r>
    </w:p>
    <w:p w14:paraId="6807BA74" w14:textId="09747A6A" w:rsidR="00832AA8" w:rsidRDefault="00E51810" w:rsidP="00DB1D66">
      <w:r>
        <w:t>These Policies &amp; Procedures are</w:t>
      </w:r>
      <w:r w:rsidR="00435E78">
        <w:t xml:space="preserve"> based on the Charity Commission’s guidance on reimbursing out-of-pocket expenses incurred by Trustees as in its publication </w:t>
      </w:r>
      <w:r w:rsidR="00435E78" w:rsidRPr="004C338C">
        <w:rPr>
          <w:b/>
          <w:i/>
        </w:rPr>
        <w:t>“Trustee Expenses and Payments” (CC11)</w:t>
      </w:r>
      <w:r w:rsidR="00435E78">
        <w:rPr>
          <w:b/>
          <w:i/>
        </w:rPr>
        <w:br/>
      </w:r>
      <w:r w:rsidR="00435E78" w:rsidRPr="009F23FC">
        <w:rPr>
          <w:i/>
          <w:sz w:val="20"/>
          <w:szCs w:val="20"/>
        </w:rPr>
        <w:t xml:space="preserve">   </w:t>
      </w:r>
      <w:hyperlink r:id="rId10" w:history="1">
        <w:r w:rsidR="00435E78" w:rsidRPr="009F23FC">
          <w:rPr>
            <w:rStyle w:val="Hyperlink"/>
            <w:i/>
            <w:sz w:val="20"/>
            <w:szCs w:val="20"/>
          </w:rPr>
          <w:t>www.gov.uk/government/publications/trustee-expenses-and-payments-cc11/trustee-expenses-and-payments</w:t>
        </w:r>
      </w:hyperlink>
      <w:r w:rsidR="00435E78" w:rsidRPr="009F23FC">
        <w:rPr>
          <w:i/>
          <w:sz w:val="20"/>
          <w:szCs w:val="20"/>
        </w:rPr>
        <w:br/>
      </w:r>
      <w:r w:rsidR="00A363A9">
        <w:t>Some</w:t>
      </w:r>
      <w:r w:rsidR="00435E78">
        <w:t xml:space="preserve"> </w:t>
      </w:r>
      <w:r w:rsidR="00A363A9">
        <w:t xml:space="preserve">sections </w:t>
      </w:r>
      <w:r w:rsidR="00435E78">
        <w:t xml:space="preserve">of </w:t>
      </w:r>
      <w:r w:rsidR="00A363A9">
        <w:t>this policy h</w:t>
      </w:r>
      <w:r w:rsidR="006E014F">
        <w:t>a</w:t>
      </w:r>
      <w:r w:rsidR="00A363A9">
        <w:t>ve</w:t>
      </w:r>
      <w:r w:rsidR="00435E78">
        <w:t xml:space="preserve"> been taken verbatim from that publication</w:t>
      </w:r>
      <w:r w:rsidR="00840491">
        <w:rPr>
          <w:i/>
          <w:sz w:val="20"/>
          <w:szCs w:val="20"/>
        </w:rPr>
        <w:t>.</w:t>
      </w:r>
      <w:r w:rsidR="00840491">
        <w:rPr>
          <w:i/>
          <w:sz w:val="20"/>
          <w:szCs w:val="20"/>
        </w:rPr>
        <w:br/>
      </w:r>
      <w:r w:rsidR="00435E78" w:rsidRPr="005C3AC4">
        <w:rPr>
          <w:i/>
          <w:sz w:val="20"/>
          <w:szCs w:val="20"/>
        </w:rPr>
        <w:t>(Crown copyright acknowledged)</w:t>
      </w:r>
      <w:r w:rsidR="00435E78">
        <w:t>.</w:t>
      </w:r>
    </w:p>
    <w:p w14:paraId="0B88E7E9" w14:textId="77777777" w:rsidR="00D80C00" w:rsidRDefault="00D80C00" w:rsidP="00DB1D66">
      <w:pPr>
        <w:pStyle w:val="Heading2"/>
        <w:rPr>
          <w:color w:val="000000" w:themeColor="text1"/>
        </w:rPr>
      </w:pPr>
      <w:r w:rsidRPr="5A51B631">
        <w:rPr>
          <w:color w:val="auto"/>
        </w:rPr>
        <w:t>Expenses vs Remuneration</w:t>
      </w:r>
    </w:p>
    <w:p w14:paraId="1E357B1C" w14:textId="77777777" w:rsidR="00435E78" w:rsidRPr="00677209" w:rsidRDefault="00435E78" w:rsidP="00DB1D66">
      <w:r w:rsidRPr="00677209">
        <w:t>In all cases, it is important to ensure that the reimbursement of out-of-pocket expenses is not – OR DOES NOT APPEAR TO BE – a disguise for making income payments (remuneration) to the recipient(s).</w:t>
      </w:r>
    </w:p>
    <w:p w14:paraId="04C0B41F" w14:textId="77777777" w:rsidR="00D80C00" w:rsidRPr="00A34443" w:rsidRDefault="00D80C00" w:rsidP="00DB1D66">
      <w:pPr>
        <w:pStyle w:val="Heading2"/>
        <w:rPr>
          <w:color w:val="000000" w:themeColor="text1"/>
        </w:rPr>
      </w:pPr>
      <w:r w:rsidRPr="5A51B631">
        <w:rPr>
          <w:color w:val="auto"/>
        </w:rPr>
        <w:t>Expenses vs Purchases</w:t>
      </w:r>
    </w:p>
    <w:p w14:paraId="6FCABFA8" w14:textId="77777777" w:rsidR="00435E78" w:rsidRDefault="00435E78" w:rsidP="00DB1D66">
      <w:r>
        <w:t>Note that although claims for the reimbursement of purchases which have personally and properly made on behalf of the charity are usually made together with claims for the reimbursement of out-of-pocket expenses, they are not counted as expenses.</w:t>
      </w:r>
      <w:r>
        <w:br/>
        <w:t>Instead they are accounted for as part of the charity’s general expenditure in the usual way.</w:t>
      </w:r>
    </w:p>
    <w:p w14:paraId="5500AB12" w14:textId="77777777" w:rsidR="000A0DB2" w:rsidRDefault="000A0DB2" w:rsidP="00DB1D66">
      <w:pPr>
        <w:pStyle w:val="Heading2"/>
        <w:rPr>
          <w:color w:val="000000" w:themeColor="text1"/>
        </w:rPr>
      </w:pPr>
      <w:r w:rsidRPr="5A51B631">
        <w:rPr>
          <w:color w:val="auto"/>
        </w:rPr>
        <w:t>Changes to the Policy</w:t>
      </w:r>
    </w:p>
    <w:p w14:paraId="15AFA948" w14:textId="2DB8152C" w:rsidR="000A0DB2" w:rsidRDefault="000A0DB2" w:rsidP="6EDD95AD">
      <w:r>
        <w:t>T</w:t>
      </w:r>
      <w:r w:rsidRPr="6EDD95AD">
        <w:t xml:space="preserve">he </w:t>
      </w:r>
      <w:r w:rsidR="7F5C3288" w:rsidRPr="6EDD95AD">
        <w:t>FHLTA</w:t>
      </w:r>
      <w:r w:rsidRPr="6EDD95AD">
        <w:t xml:space="preserve"> reserves the right to change its Expenses Policies &amp; Procedures to maintain consistency with current accepted Best Practice, and otherwise to meet the needs of the </w:t>
      </w:r>
      <w:r w:rsidR="23EBC0DC" w:rsidRPr="6EDD95AD">
        <w:t>FHLTA</w:t>
      </w:r>
      <w:r w:rsidRPr="6EDD95AD">
        <w:t>.</w:t>
      </w:r>
    </w:p>
    <w:p w14:paraId="0EFDFD89" w14:textId="2D9A9A49" w:rsidR="000A0DB2" w:rsidRPr="000A0DB2" w:rsidRDefault="000A0DB2" w:rsidP="6EDD95AD">
      <w:r w:rsidRPr="6EDD95AD">
        <w:t xml:space="preserve">Whenever possible the </w:t>
      </w:r>
      <w:r w:rsidR="2850835E" w:rsidRPr="6EDD95AD">
        <w:t>FHLTA</w:t>
      </w:r>
      <w:r w:rsidRPr="6EDD95AD">
        <w:t xml:space="preserve"> will give appropriate advance </w:t>
      </w:r>
      <w:r w:rsidR="00A266E5" w:rsidRPr="6EDD95AD">
        <w:t>notice</w:t>
      </w:r>
      <w:r w:rsidRPr="6EDD95AD">
        <w:t xml:space="preserve"> of any </w:t>
      </w:r>
      <w:r w:rsidR="000359EA" w:rsidRPr="6EDD95AD">
        <w:t xml:space="preserve">such </w:t>
      </w:r>
      <w:r w:rsidR="00E51810" w:rsidRPr="6EDD95AD">
        <w:t>changes.</w:t>
      </w:r>
      <w:r w:rsidR="00E51810">
        <w:tab/>
      </w:r>
      <w:r w:rsidR="00E51810">
        <w:br/>
      </w:r>
      <w:r w:rsidR="6DAF9C0A" w:rsidRPr="6EDD95AD">
        <w:t>However,</w:t>
      </w:r>
      <w:r w:rsidRPr="6EDD95AD">
        <w:t xml:space="preserve"> the </w:t>
      </w:r>
      <w:r w:rsidR="054196B8" w:rsidRPr="6EDD95AD">
        <w:t>FHLTA</w:t>
      </w:r>
      <w:r w:rsidRPr="6EDD95AD">
        <w:t xml:space="preserve"> reserves the right to change the</w:t>
      </w:r>
      <w:r w:rsidR="00E51810" w:rsidRPr="6EDD95AD">
        <w:t>se</w:t>
      </w:r>
      <w:r w:rsidRPr="6EDD95AD">
        <w:t xml:space="preserve"> Expenses Policies &amp; Procedures with minimal or no notice when reasonably expedient to do so.</w:t>
      </w:r>
    </w:p>
    <w:p w14:paraId="40F42418" w14:textId="77777777" w:rsidR="00435E78" w:rsidRPr="00A34443" w:rsidRDefault="00435E78" w:rsidP="00DB1D66">
      <w:pPr>
        <w:pStyle w:val="Heading1"/>
        <w:rPr>
          <w:color w:val="000000" w:themeColor="text1"/>
        </w:rPr>
      </w:pPr>
      <w:r w:rsidRPr="5A51B631">
        <w:rPr>
          <w:color w:val="auto"/>
        </w:rPr>
        <w:lastRenderedPageBreak/>
        <w:t>Policy</w:t>
      </w:r>
    </w:p>
    <w:p w14:paraId="711996D1" w14:textId="77777777" w:rsidR="001B1EAF" w:rsidRDefault="001B1EAF" w:rsidP="00DB1D66">
      <w:pPr>
        <w:pStyle w:val="Heading2"/>
        <w:rPr>
          <w:color w:val="000000" w:themeColor="text1"/>
        </w:rPr>
      </w:pPr>
      <w:r w:rsidRPr="5A51B631">
        <w:rPr>
          <w:color w:val="auto"/>
        </w:rPr>
        <w:t>Scope</w:t>
      </w:r>
    </w:p>
    <w:p w14:paraId="50CC878B" w14:textId="362EBCD9" w:rsidR="001B1EAF" w:rsidRDefault="3EDA1559" w:rsidP="6EDD95AD">
      <w:r>
        <w:t xml:space="preserve">Committee members </w:t>
      </w:r>
      <w:r w:rsidR="00435E78">
        <w:t>are entitled to be reimbursed by the</w:t>
      </w:r>
      <w:r w:rsidR="00435E78" w:rsidRPr="6EDD95AD">
        <w:t xml:space="preserve"> </w:t>
      </w:r>
      <w:r w:rsidR="78A17B1D" w:rsidRPr="6EDD95AD">
        <w:t>FHLTA</w:t>
      </w:r>
      <w:r w:rsidR="00435E78" w:rsidRPr="6EDD95AD">
        <w:t xml:space="preserve"> for all travelling and other expenses actually, necessarily, reasonably and incidentally incurred by them in carrying out their duties, on </w:t>
      </w:r>
      <w:r w:rsidR="00BB6F64" w:rsidRPr="6EDD95AD">
        <w:t>submission</w:t>
      </w:r>
      <w:r w:rsidR="00435E78" w:rsidRPr="6EDD95AD">
        <w:t xml:space="preserve"> of an appropriately authorised claim form and relevant</w:t>
      </w:r>
      <w:r w:rsidR="00BB6F64" w:rsidRPr="6EDD95AD">
        <w:t xml:space="preserve"> supporting point-of-sale</w:t>
      </w:r>
      <w:r w:rsidR="00435E78" w:rsidRPr="6EDD95AD">
        <w:t xml:space="preserve"> receipts</w:t>
      </w:r>
      <w:r w:rsidR="00BB6F64" w:rsidRPr="6EDD95AD">
        <w:t xml:space="preserve">.   </w:t>
      </w:r>
    </w:p>
    <w:p w14:paraId="24978881" w14:textId="17E28555" w:rsidR="001B1EAF" w:rsidRDefault="001B1EAF" w:rsidP="6EDD95AD">
      <w:r w:rsidRPr="6EDD95AD">
        <w:rPr>
          <w:rFonts w:cs="Tahoma"/>
          <w:b/>
          <w:bCs/>
          <w:i/>
          <w:iCs/>
        </w:rPr>
        <w:t>“Actually”</w:t>
      </w:r>
      <w:r w:rsidRPr="6EDD95AD">
        <w:t xml:space="preserve"> means that the claimant actually incurred the claimed expenditure.   </w:t>
      </w:r>
      <w:proofErr w:type="spellStart"/>
      <w:r w:rsidRPr="6EDD95AD">
        <w:rPr>
          <w:i/>
          <w:iCs/>
        </w:rPr>
        <w:t>eg</w:t>
      </w:r>
      <w:proofErr w:type="spellEnd"/>
      <w:r w:rsidRPr="6EDD95AD">
        <w:rPr>
          <w:i/>
          <w:iCs/>
        </w:rPr>
        <w:t xml:space="preserve">: </w:t>
      </w:r>
      <w:r w:rsidRPr="6EDD95AD">
        <w:t xml:space="preserve">the bus fare for a journey cannot be claimed if the claimant had decided to leave earlier and </w:t>
      </w:r>
      <w:r w:rsidR="00A34443" w:rsidRPr="6EDD95AD">
        <w:t>walk the journey instead;</w:t>
      </w:r>
    </w:p>
    <w:p w14:paraId="645C7056" w14:textId="3D0881BD" w:rsidR="00A34443" w:rsidRDefault="00A34443" w:rsidP="6EDD95AD">
      <w:r w:rsidRPr="6EDD95AD">
        <w:rPr>
          <w:rFonts w:cs="Tahoma"/>
          <w:b/>
          <w:bCs/>
          <w:i/>
          <w:iCs/>
        </w:rPr>
        <w:t>“Necessary”</w:t>
      </w:r>
      <w:r w:rsidRPr="6EDD95AD">
        <w:t xml:space="preserve"> means that the </w:t>
      </w:r>
      <w:r w:rsidR="6266E77A" w:rsidRPr="6EDD95AD">
        <w:t>FHLTA</w:t>
      </w:r>
      <w:r w:rsidRPr="6EDD95AD">
        <w:t xml:space="preserve"> activity could not have been undertaken efficiently and effectively without incurring the expenditure;</w:t>
      </w:r>
    </w:p>
    <w:p w14:paraId="494E8B47" w14:textId="49318520" w:rsidR="00206885" w:rsidRDefault="00B72287" w:rsidP="6EDD95AD">
      <w:r w:rsidRPr="6EDD95AD">
        <w:rPr>
          <w:rFonts w:cs="Tahoma"/>
          <w:b/>
          <w:bCs/>
          <w:i/>
          <w:iCs/>
        </w:rPr>
        <w:t>“Reasonable”</w:t>
      </w:r>
      <w:r w:rsidRPr="6EDD95AD">
        <w:t xml:space="preserve"> means that the cost of the expense must be commensurate with prudent, value-for-money use of the </w:t>
      </w:r>
      <w:r w:rsidR="41EC87B4" w:rsidRPr="6EDD95AD">
        <w:t>FHLTA’s</w:t>
      </w:r>
      <w:r w:rsidRPr="6EDD95AD">
        <w:t xml:space="preserve"> funds to promote &amp; deliver its charitable purposes.   Thus, the cost incurred must be competitive with (</w:t>
      </w:r>
      <w:proofErr w:type="spellStart"/>
      <w:r w:rsidRPr="6EDD95AD">
        <w:rPr>
          <w:i/>
          <w:iCs/>
        </w:rPr>
        <w:t>ie</w:t>
      </w:r>
      <w:proofErr w:type="spellEnd"/>
      <w:r w:rsidRPr="6EDD95AD">
        <w:rPr>
          <w:i/>
          <w:iCs/>
        </w:rPr>
        <w:t>:</w:t>
      </w:r>
      <w:r w:rsidRPr="6EDD95AD">
        <w:t xml:space="preserve"> similar to) the costs of </w:t>
      </w:r>
      <w:r w:rsidR="00D90F99" w:rsidRPr="6EDD95AD">
        <w:t>alternatives of similar quality and suitability-for-purpose.</w:t>
      </w:r>
    </w:p>
    <w:p w14:paraId="6541FC2E" w14:textId="77777777" w:rsidR="00B72287" w:rsidRDefault="00206885" w:rsidP="6EDD95AD">
      <w:r w:rsidRPr="6EDD95AD">
        <w:t>However, t</w:t>
      </w:r>
      <w:r w:rsidR="00D90F99" w:rsidRPr="6EDD95AD">
        <w:t xml:space="preserve">his does NOT mean that the cheapest goods/services must always be purchased.   Where the </w:t>
      </w:r>
      <w:r w:rsidR="00CB5E96" w:rsidRPr="6EDD95AD">
        <w:t xml:space="preserve">additional </w:t>
      </w:r>
      <w:r w:rsidR="00D90F99" w:rsidRPr="6EDD95AD">
        <w:t xml:space="preserve">benefits TO THE </w:t>
      </w:r>
      <w:r w:rsidRPr="6EDD95AD">
        <w:t xml:space="preserve">CHARITABLE </w:t>
      </w:r>
      <w:r w:rsidR="00D90F99" w:rsidRPr="6EDD95AD">
        <w:t>ACTIVIT</w:t>
      </w:r>
      <w:r w:rsidR="00CB5E96" w:rsidRPr="6EDD95AD">
        <w:t>Y BEING PROMOTED/DELIVERED demonstrably outweigh the additional cost of more expensive goods/service they can be chosen in preference to the cheaper alternatives.   However, the claimant must always be ready and able to give a credible justification for their choice</w:t>
      </w:r>
      <w:r w:rsidRPr="6EDD95AD">
        <w:t xml:space="preserve"> if challenged.</w:t>
      </w:r>
    </w:p>
    <w:p w14:paraId="2F74654D" w14:textId="650DA585" w:rsidR="002F7637" w:rsidRDefault="002F7637" w:rsidP="6EDD95AD">
      <w:r w:rsidRPr="6EDD95AD">
        <w:rPr>
          <w:rFonts w:cs="Tahoma"/>
          <w:b/>
          <w:bCs/>
          <w:i/>
          <w:iCs/>
        </w:rPr>
        <w:t>“Incidental”</w:t>
      </w:r>
      <w:r w:rsidRPr="6EDD95AD">
        <w:t xml:space="preserve"> means that the </w:t>
      </w:r>
      <w:r w:rsidR="00340E2F" w:rsidRPr="6EDD95AD">
        <w:t>expense</w:t>
      </w:r>
      <w:r w:rsidR="003E75B8" w:rsidRPr="6EDD95AD">
        <w:t>(s)</w:t>
      </w:r>
      <w:r w:rsidR="00340E2F" w:rsidRPr="6EDD95AD">
        <w:t xml:space="preserve"> must not have been determined by considerations unrelated to the </w:t>
      </w:r>
      <w:r w:rsidR="39D8F1F1" w:rsidRPr="6EDD95AD">
        <w:t>FHLTA</w:t>
      </w:r>
      <w:r w:rsidR="00340E2F" w:rsidRPr="6EDD95AD">
        <w:t xml:space="preserve"> activity being promoted/delivered.   For example:  </w:t>
      </w:r>
      <w:r w:rsidR="00EF7007" w:rsidRPr="6EDD95AD">
        <w:t xml:space="preserve">the claimant had attended a meeting the venue for which had been chosen </w:t>
      </w:r>
      <w:r w:rsidR="00C52C73" w:rsidRPr="6EDD95AD">
        <w:t xml:space="preserve">specifically </w:t>
      </w:r>
      <w:r w:rsidR="00EF7007" w:rsidRPr="6EDD95AD">
        <w:t>because it also enabled the claimant to visit a nearby friend.</w:t>
      </w:r>
      <w:r w:rsidR="003E75B8" w:rsidRPr="6EDD95AD">
        <w:t xml:space="preserve">   In such </w:t>
      </w:r>
      <w:r w:rsidR="00771563" w:rsidRPr="6EDD95AD">
        <w:t>a scenario</w:t>
      </w:r>
      <w:r w:rsidR="00EF7007" w:rsidRPr="6EDD95AD">
        <w:t>, even though</w:t>
      </w:r>
      <w:r w:rsidR="003E75B8" w:rsidRPr="6EDD95AD">
        <w:t xml:space="preserve"> the costs of attending the meeting</w:t>
      </w:r>
      <w:r w:rsidR="00EF7007" w:rsidRPr="6EDD95AD">
        <w:t xml:space="preserve"> in that venue</w:t>
      </w:r>
      <w:r w:rsidR="003E75B8" w:rsidRPr="6EDD95AD">
        <w:t xml:space="preserve"> </w:t>
      </w:r>
      <w:r w:rsidR="005B746E" w:rsidRPr="6EDD95AD">
        <w:t>would</w:t>
      </w:r>
      <w:r w:rsidR="003E75B8" w:rsidRPr="6EDD95AD">
        <w:t xml:space="preserve"> </w:t>
      </w:r>
      <w:r w:rsidR="00EF7007" w:rsidRPr="6EDD95AD">
        <w:t xml:space="preserve">otherwise </w:t>
      </w:r>
      <w:r w:rsidR="005B746E" w:rsidRPr="6EDD95AD">
        <w:t xml:space="preserve">have been </w:t>
      </w:r>
      <w:r w:rsidR="003E75B8" w:rsidRPr="6EDD95AD">
        <w:t>necessary</w:t>
      </w:r>
      <w:r w:rsidR="00771563" w:rsidRPr="6EDD95AD">
        <w:t xml:space="preserve"> and reasonable, they would not also have been incidental an</w:t>
      </w:r>
      <w:r w:rsidR="003E75B8" w:rsidRPr="6EDD95AD">
        <w:t xml:space="preserve">d, therefore </w:t>
      </w:r>
      <w:r w:rsidR="00771563" w:rsidRPr="6EDD95AD">
        <w:t xml:space="preserve">would </w:t>
      </w:r>
      <w:r w:rsidR="003E75B8" w:rsidRPr="6EDD95AD">
        <w:t>not</w:t>
      </w:r>
      <w:r w:rsidR="00771563" w:rsidRPr="6EDD95AD">
        <w:t xml:space="preserve"> be eligible for reimbursement.</w:t>
      </w:r>
    </w:p>
    <w:p w14:paraId="1F5F06BA" w14:textId="77777777" w:rsidR="00A50656" w:rsidRDefault="00A50656" w:rsidP="00DB1D66">
      <w:pPr>
        <w:pStyle w:val="Heading2"/>
        <w:rPr>
          <w:color w:val="000000" w:themeColor="text1"/>
        </w:rPr>
      </w:pPr>
      <w:r w:rsidRPr="5A51B631">
        <w:rPr>
          <w:color w:val="auto"/>
        </w:rPr>
        <w:t>Authorisation</w:t>
      </w:r>
    </w:p>
    <w:p w14:paraId="1B91D98D" w14:textId="349907F8" w:rsidR="00A50656" w:rsidRDefault="00A50656" w:rsidP="6EDD95AD">
      <w:r w:rsidRPr="6EDD95AD">
        <w:t>Expenses may only be incurred</w:t>
      </w:r>
      <w:r w:rsidR="00DA620D" w:rsidRPr="6EDD95AD">
        <w:t xml:space="preserve">, and </w:t>
      </w:r>
      <w:r w:rsidR="00654AD5" w:rsidRPr="6EDD95AD">
        <w:t xml:space="preserve">subsequently </w:t>
      </w:r>
      <w:r w:rsidR="00DA620D" w:rsidRPr="6EDD95AD">
        <w:t xml:space="preserve">reimbursed by the </w:t>
      </w:r>
      <w:r w:rsidR="0CF77C61" w:rsidRPr="6EDD95AD">
        <w:t>FHLTA</w:t>
      </w:r>
      <w:r w:rsidR="00DA620D" w:rsidRPr="6EDD95AD">
        <w:t>,</w:t>
      </w:r>
      <w:r w:rsidRPr="6EDD95AD">
        <w:t xml:space="preserve"> in respect of activities which are part of the </w:t>
      </w:r>
      <w:r w:rsidR="23F414A5" w:rsidRPr="6EDD95AD">
        <w:t>FHLTA’s</w:t>
      </w:r>
      <w:r w:rsidRPr="6EDD95AD">
        <w:t xml:space="preserve"> agreed and budgeted programme of charitable activities</w:t>
      </w:r>
      <w:r w:rsidR="00DA620D" w:rsidRPr="6EDD95AD">
        <w:t xml:space="preserve"> (</w:t>
      </w:r>
      <w:proofErr w:type="spellStart"/>
      <w:r w:rsidR="00DA620D" w:rsidRPr="6EDD95AD">
        <w:rPr>
          <w:i/>
          <w:iCs/>
        </w:rPr>
        <w:t>ie</w:t>
      </w:r>
      <w:proofErr w:type="spellEnd"/>
      <w:r w:rsidR="00DA620D" w:rsidRPr="6EDD95AD">
        <w:rPr>
          <w:i/>
          <w:iCs/>
        </w:rPr>
        <w:t>:</w:t>
      </w:r>
      <w:r w:rsidR="00DA620D" w:rsidRPr="6EDD95AD">
        <w:t xml:space="preserve"> by PRIOR agreement with the </w:t>
      </w:r>
      <w:r w:rsidR="57DF8A8C" w:rsidRPr="6EDD95AD">
        <w:t>committee</w:t>
      </w:r>
      <w:r w:rsidR="00DA620D" w:rsidRPr="6EDD95AD">
        <w:t>)</w:t>
      </w:r>
      <w:r w:rsidRPr="6EDD95AD">
        <w:t>.</w:t>
      </w:r>
    </w:p>
    <w:p w14:paraId="4553B0BE" w14:textId="0856B31C" w:rsidR="00654AD5" w:rsidRDefault="00DA620D" w:rsidP="00DB1D66">
      <w:r w:rsidRPr="6EDD95AD">
        <w:t>Likewise, good and/or services may only be</w:t>
      </w:r>
      <w:r w:rsidR="00BB761A" w:rsidRPr="6EDD95AD">
        <w:t xml:space="preserve"> purchased on behalf of the </w:t>
      </w:r>
      <w:r w:rsidR="36408CD2" w:rsidRPr="6EDD95AD">
        <w:t>FHLTA</w:t>
      </w:r>
      <w:r w:rsidR="002C606E" w:rsidRPr="6EDD95AD">
        <w:t>,</w:t>
      </w:r>
      <w:r w:rsidR="00BB761A" w:rsidRPr="6EDD95AD">
        <w:t xml:space="preserve"> and </w:t>
      </w:r>
      <w:r w:rsidR="00654AD5" w:rsidRPr="6EDD95AD">
        <w:t xml:space="preserve">subsequently </w:t>
      </w:r>
      <w:r w:rsidR="00BB761A" w:rsidRPr="6EDD95AD">
        <w:t>reimbursed</w:t>
      </w:r>
      <w:r w:rsidR="002C606E" w:rsidRPr="6EDD95AD">
        <w:t>,</w:t>
      </w:r>
      <w:r w:rsidR="00BB761A" w:rsidRPr="6EDD95AD">
        <w:t xml:space="preserve"> in </w:t>
      </w:r>
      <w:r w:rsidR="00654AD5" w:rsidRPr="6EDD95AD">
        <w:t>respect of activities which are part of the Charity’s agreed</w:t>
      </w:r>
      <w:r w:rsidR="00654AD5">
        <w:t xml:space="preserve"> and budgeted programme of charitable activities (</w:t>
      </w:r>
      <w:proofErr w:type="spellStart"/>
      <w:r w:rsidR="00654AD5" w:rsidRPr="6EDD95AD">
        <w:rPr>
          <w:i/>
          <w:iCs/>
        </w:rPr>
        <w:t>ie</w:t>
      </w:r>
      <w:proofErr w:type="spellEnd"/>
      <w:r w:rsidR="00654AD5" w:rsidRPr="6EDD95AD">
        <w:rPr>
          <w:i/>
          <w:iCs/>
        </w:rPr>
        <w:t>:</w:t>
      </w:r>
      <w:r w:rsidR="00654AD5">
        <w:t xml:space="preserve"> by PRIOR agreement with the </w:t>
      </w:r>
      <w:r w:rsidR="0979B86C">
        <w:t>committee</w:t>
      </w:r>
      <w:r w:rsidR="00654AD5">
        <w:t>).</w:t>
      </w:r>
    </w:p>
    <w:p w14:paraId="36B03D8B" w14:textId="4B5DA89C" w:rsidR="00D37D72" w:rsidRDefault="00D37D72" w:rsidP="00DB1D66">
      <w:pPr>
        <w:pStyle w:val="Heading2"/>
        <w:rPr>
          <w:color w:val="000000" w:themeColor="text1"/>
        </w:rPr>
      </w:pPr>
      <w:r w:rsidRPr="6EDD95AD">
        <w:rPr>
          <w:color w:val="auto"/>
        </w:rPr>
        <w:t xml:space="preserve">Gifts in Kind </w:t>
      </w:r>
      <w:r w:rsidR="007D4BDF" w:rsidRPr="6EDD95AD">
        <w:rPr>
          <w:color w:val="auto"/>
        </w:rPr>
        <w:t>(</w:t>
      </w:r>
      <w:r w:rsidR="00DB1D66" w:rsidRPr="6EDD95AD">
        <w:rPr>
          <w:color w:val="auto"/>
        </w:rPr>
        <w:t xml:space="preserve">Waived </w:t>
      </w:r>
      <w:r w:rsidR="007D4BDF" w:rsidRPr="6EDD95AD">
        <w:rPr>
          <w:color w:val="auto"/>
        </w:rPr>
        <w:t xml:space="preserve">or </w:t>
      </w:r>
      <w:r w:rsidR="00DB1D66" w:rsidRPr="6EDD95AD">
        <w:rPr>
          <w:color w:val="auto"/>
        </w:rPr>
        <w:t xml:space="preserve">Unclaimed </w:t>
      </w:r>
      <w:r w:rsidR="007D4BDF" w:rsidRPr="6EDD95AD">
        <w:rPr>
          <w:color w:val="auto"/>
        </w:rPr>
        <w:t>Expenses/</w:t>
      </w:r>
      <w:r w:rsidRPr="6EDD95AD">
        <w:rPr>
          <w:color w:val="auto"/>
        </w:rPr>
        <w:t>Purchases)</w:t>
      </w:r>
    </w:p>
    <w:p w14:paraId="2235D324" w14:textId="059DF3D8" w:rsidR="00D37D72" w:rsidRDefault="007D4BDF" w:rsidP="6EDD95AD">
      <w:r w:rsidRPr="6EDD95AD">
        <w:t xml:space="preserve">Some Trustees, Members, and Volunteers occasionally choose </w:t>
      </w:r>
      <w:r w:rsidR="00DB1D66" w:rsidRPr="6EDD95AD">
        <w:t xml:space="preserve">to waive, or </w:t>
      </w:r>
      <w:r w:rsidRPr="6EDD95AD">
        <w:t>not to claim, a reimbursement of expenses and/or purchases to which they would otherwise be entitled.</w:t>
      </w:r>
    </w:p>
    <w:p w14:paraId="05F1D729" w14:textId="082F0AF9" w:rsidR="007D4BDF" w:rsidRPr="00DB1D66" w:rsidRDefault="00EB6AFA" w:rsidP="6EDD95AD">
      <w:r w:rsidRPr="6EDD95AD">
        <w:t xml:space="preserve">The </w:t>
      </w:r>
      <w:r w:rsidR="5ADC3ED0" w:rsidRPr="6EDD95AD">
        <w:t>FHLTA</w:t>
      </w:r>
      <w:r w:rsidRPr="6EDD95AD">
        <w:t xml:space="preserve"> greatly appreciates the generosity of all who choose to act in this way.</w:t>
      </w:r>
    </w:p>
    <w:p w14:paraId="29D7F386" w14:textId="486E735D" w:rsidR="00EB6AFA" w:rsidRDefault="00EB6AFA" w:rsidP="6EDD95AD">
      <w:r w:rsidRPr="6EDD95AD">
        <w:lastRenderedPageBreak/>
        <w:t>However</w:t>
      </w:r>
      <w:r w:rsidR="00DB1D66" w:rsidRPr="6EDD95AD">
        <w:t xml:space="preserve"> </w:t>
      </w:r>
      <w:r w:rsidRPr="6EDD95AD">
        <w:t xml:space="preserve">not claiming reimbursement of legitimate expenses/purchases is not </w:t>
      </w:r>
      <w:r w:rsidR="00171B11" w:rsidRPr="6EDD95AD">
        <w:t>necessarily</w:t>
      </w:r>
      <w:r w:rsidRPr="6EDD95AD">
        <w:t xml:space="preserve"> in th</w:t>
      </w:r>
      <w:r w:rsidR="009C7585" w:rsidRPr="6EDD95AD">
        <w:t>e best interests of the</w:t>
      </w:r>
      <w:r w:rsidR="1C419B28" w:rsidRPr="6EDD95AD">
        <w:t xml:space="preserve"> FHLTA</w:t>
      </w:r>
      <w:r w:rsidR="009C7585" w:rsidRPr="6EDD95AD">
        <w:t>:-</w:t>
      </w:r>
    </w:p>
    <w:p w14:paraId="5CA614EC" w14:textId="77777777" w:rsidR="005428B8" w:rsidRDefault="000B3659" w:rsidP="081DED01">
      <w:pPr>
        <w:pStyle w:val="ListParagraph"/>
        <w:ind w:left="426" w:hanging="426"/>
        <w:rPr>
          <w:color w:val="000000" w:themeColor="text1"/>
        </w:rPr>
      </w:pPr>
      <w:r w:rsidRPr="6EDD95AD">
        <w:t>It causes the real costs of the Charity’s activities (</w:t>
      </w:r>
      <w:proofErr w:type="spellStart"/>
      <w:r w:rsidRPr="6EDD95AD">
        <w:t>ie</w:t>
      </w:r>
      <w:proofErr w:type="spellEnd"/>
      <w:r w:rsidRPr="6EDD95AD">
        <w:t>: including those costs which are subsidised by supporters</w:t>
      </w:r>
      <w:r w:rsidR="00FA0140" w:rsidRPr="6EDD95AD">
        <w:t xml:space="preserve">) </w:t>
      </w:r>
      <w:r w:rsidRPr="6EDD95AD">
        <w:t>to be under-recorded and,</w:t>
      </w:r>
      <w:r w:rsidR="00FA0140" w:rsidRPr="6EDD95AD">
        <w:t xml:space="preserve"> therefore, under-reported (</w:t>
      </w:r>
      <w:proofErr w:type="spellStart"/>
      <w:r w:rsidR="00FA0140" w:rsidRPr="6EDD95AD">
        <w:rPr>
          <w:i/>
          <w:iCs/>
        </w:rPr>
        <w:t>eg</w:t>
      </w:r>
      <w:proofErr w:type="spellEnd"/>
      <w:r w:rsidR="00FA0140" w:rsidRPr="6EDD95AD">
        <w:rPr>
          <w:i/>
          <w:iCs/>
        </w:rPr>
        <w:t>: </w:t>
      </w:r>
      <w:r w:rsidRPr="6EDD95AD">
        <w:t>in the Charity’s Annual Report &amp; Financial Statements)</w:t>
      </w:r>
      <w:r w:rsidR="005428B8" w:rsidRPr="6EDD95AD">
        <w:t>;</w:t>
      </w:r>
    </w:p>
    <w:p w14:paraId="6A7D993E" w14:textId="77777777" w:rsidR="000B3659" w:rsidRDefault="005428B8" w:rsidP="081DED01">
      <w:pPr>
        <w:pStyle w:val="ListParagraph"/>
        <w:ind w:left="426" w:hanging="426"/>
        <w:rPr>
          <w:color w:val="000000" w:themeColor="text1"/>
        </w:rPr>
      </w:pPr>
      <w:r w:rsidRPr="6EDD95AD">
        <w:t>It can undermine effective budgeting if a volunteer who has hitherto not claimed their expenses is unable to continue to do so, or is replaced by someone else who is unwilling to do so</w:t>
      </w:r>
      <w:r w:rsidR="0088754A" w:rsidRPr="6EDD95AD">
        <w:t>;</w:t>
      </w:r>
    </w:p>
    <w:p w14:paraId="6F6CD4DC" w14:textId="77777777" w:rsidR="0088754A" w:rsidRDefault="0088754A" w:rsidP="081DED01">
      <w:pPr>
        <w:pStyle w:val="ListParagraph"/>
        <w:ind w:left="426" w:hanging="426"/>
        <w:rPr>
          <w:color w:val="000000" w:themeColor="text1"/>
        </w:rPr>
      </w:pPr>
      <w:r w:rsidRPr="6EDD95AD">
        <w:t>It hides the true generosity of the Charity’s supporters, particularly their financial generosity which goes unreco</w:t>
      </w:r>
      <w:r w:rsidR="00180FC9" w:rsidRPr="6EDD95AD">
        <w:t>rded and, therefore, unreported;</w:t>
      </w:r>
    </w:p>
    <w:p w14:paraId="3D2EE6FF" w14:textId="77777777" w:rsidR="00180FC9" w:rsidRDefault="00180FC9" w:rsidP="081DED01">
      <w:pPr>
        <w:pStyle w:val="ListParagraph"/>
        <w:ind w:left="426" w:hanging="426"/>
        <w:rPr>
          <w:color w:val="000000" w:themeColor="text1"/>
        </w:rPr>
      </w:pPr>
      <w:r w:rsidRPr="6EDD95AD">
        <w:t>It means that the effective gift of their expenses is not eligible for supplementation by Gift Aid</w:t>
      </w:r>
      <w:r w:rsidR="00205205" w:rsidRPr="6EDD95AD">
        <w:t>;</w:t>
      </w:r>
    </w:p>
    <w:p w14:paraId="4B608DD7" w14:textId="77777777" w:rsidR="00205205" w:rsidRDefault="00205205" w:rsidP="00180FC9">
      <w:pPr>
        <w:pStyle w:val="ListParagraph"/>
        <w:ind w:left="426" w:hanging="426"/>
        <w:rPr>
          <w:color w:val="000000" w:themeColor="text1"/>
        </w:rPr>
      </w:pPr>
      <w:r w:rsidRPr="6EDD95AD">
        <w:t>Under-reporting the Charity’s costs and the generosity of its supporters can hamper the</w:t>
      </w:r>
      <w:r w:rsidR="00927B10" w:rsidRPr="6EDD95AD">
        <w:t xml:space="preserve"> making of effective appeals and applications for further funds for the Charity.</w:t>
      </w:r>
    </w:p>
    <w:p w14:paraId="522E5CB4" w14:textId="77777777" w:rsidR="00C63DBD" w:rsidRPr="009C0FFC" w:rsidRDefault="00180FC9" w:rsidP="6EDD95AD">
      <w:pPr>
        <w:rPr>
          <w:b/>
          <w:bCs/>
        </w:rPr>
      </w:pPr>
      <w:r w:rsidRPr="6EDD95AD">
        <w:rPr>
          <w:b/>
          <w:bCs/>
        </w:rPr>
        <w:t>Accordingly, the Charity encourages all those who can legitimately claim reimbursement of the</w:t>
      </w:r>
      <w:r w:rsidR="009C0FFC" w:rsidRPr="6EDD95AD">
        <w:rPr>
          <w:b/>
          <w:bCs/>
        </w:rPr>
        <w:t>ir</w:t>
      </w:r>
      <w:r w:rsidRPr="6EDD95AD">
        <w:rPr>
          <w:b/>
          <w:bCs/>
        </w:rPr>
        <w:t xml:space="preserve"> expenses do so</w:t>
      </w:r>
      <w:r w:rsidR="00C63DBD" w:rsidRPr="6EDD95AD">
        <w:rPr>
          <w:b/>
          <w:bCs/>
        </w:rPr>
        <w:t>.</w:t>
      </w:r>
    </w:p>
    <w:p w14:paraId="57A738EF" w14:textId="77777777" w:rsidR="00175655" w:rsidRDefault="00C63DBD" w:rsidP="6EDD95AD">
      <w:r w:rsidRPr="6EDD95AD">
        <w:t>This includes those supporters who are minded to waive or not claim their reimbursement as a personal gift to the Charity.   Rather they should claim the reimbursement to which they are entitled and then back-donate it to the Charity, thereby making it eligible for Gift Aid</w:t>
      </w:r>
      <w:r w:rsidR="00175655" w:rsidRPr="6EDD95AD">
        <w:t>.</w:t>
      </w:r>
    </w:p>
    <w:p w14:paraId="454016F8" w14:textId="77777777" w:rsidR="00180FC9" w:rsidRDefault="009C0FFC" w:rsidP="6EDD95AD">
      <w:r w:rsidRPr="6EDD95AD">
        <w:t>The procedures for doing that are detailed later under the heading</w:t>
      </w:r>
      <w:r>
        <w:br/>
      </w:r>
      <w:r w:rsidR="00175655" w:rsidRPr="6EDD95AD">
        <w:rPr>
          <w:rFonts w:cs="Tahoma"/>
          <w:b/>
          <w:bCs/>
          <w:i/>
          <w:iCs/>
        </w:rPr>
        <w:t xml:space="preserve">     “Waiving” Reimbursed Expenses/Purchases as a Gift Aided Donation</w:t>
      </w:r>
      <w:r w:rsidRPr="6EDD95AD">
        <w:t>.</w:t>
      </w:r>
    </w:p>
    <w:p w14:paraId="026E3EB9" w14:textId="77777777" w:rsidR="003A32A9" w:rsidRDefault="003A32A9" w:rsidP="00DB1D66">
      <w:pPr>
        <w:pStyle w:val="Heading1"/>
        <w:rPr>
          <w:color w:val="000000" w:themeColor="text1"/>
        </w:rPr>
      </w:pPr>
      <w:r w:rsidRPr="5A51B631">
        <w:rPr>
          <w:color w:val="auto"/>
        </w:rPr>
        <w:t>Procedures</w:t>
      </w:r>
      <w:r w:rsidR="00F11CF4" w:rsidRPr="5A51B631">
        <w:rPr>
          <w:color w:val="auto"/>
        </w:rPr>
        <w:t>:</w:t>
      </w:r>
      <w:r w:rsidRPr="5A51B631">
        <w:rPr>
          <w:color w:val="auto"/>
        </w:rPr>
        <w:t xml:space="preserve"> </w:t>
      </w:r>
      <w:r w:rsidR="00F11CF4" w:rsidRPr="5A51B631">
        <w:rPr>
          <w:color w:val="auto"/>
        </w:rPr>
        <w:t xml:space="preserve">Reimbursement of </w:t>
      </w:r>
      <w:r w:rsidRPr="5A51B631">
        <w:rPr>
          <w:color w:val="auto"/>
        </w:rPr>
        <w:t xml:space="preserve">Expenses </w:t>
      </w:r>
      <w:r w:rsidR="00F11CF4" w:rsidRPr="5A51B631">
        <w:rPr>
          <w:color w:val="auto"/>
        </w:rPr>
        <w:t>&amp; Purchases</w:t>
      </w:r>
    </w:p>
    <w:p w14:paraId="5A68FFDE" w14:textId="77777777" w:rsidR="005E68AB" w:rsidRDefault="005E68AB" w:rsidP="00DB1D66">
      <w:pPr>
        <w:pStyle w:val="Heading2"/>
        <w:rPr>
          <w:color w:val="000000" w:themeColor="text1"/>
        </w:rPr>
      </w:pPr>
      <w:r w:rsidRPr="5A51B631">
        <w:rPr>
          <w:color w:val="auto"/>
        </w:rPr>
        <w:t>Submitting Claims for Reimbursement of Expenses</w:t>
      </w:r>
      <w:r w:rsidR="00805FE7" w:rsidRPr="5A51B631">
        <w:rPr>
          <w:color w:val="auto"/>
        </w:rPr>
        <w:t xml:space="preserve"> &amp; Purchases</w:t>
      </w:r>
    </w:p>
    <w:p w14:paraId="092CDE7E" w14:textId="6E126D7C" w:rsidR="005E68AB" w:rsidRPr="00DF50F6" w:rsidRDefault="005E68AB" w:rsidP="00E67076">
      <w:pPr>
        <w:pStyle w:val="Bullet"/>
        <w:tabs>
          <w:tab w:val="clear" w:pos="432"/>
          <w:tab w:val="num" w:pos="1134"/>
        </w:tabs>
        <w:ind w:left="284" w:hanging="284"/>
      </w:pPr>
      <w:r>
        <w:t xml:space="preserve">Claims for the reimbursement of expenses must be submitted on the </w:t>
      </w:r>
      <w:r w:rsidR="1F11852B">
        <w:t>FHLTA</w:t>
      </w:r>
      <w:r>
        <w:t xml:space="preserve"> approved claims form.   </w:t>
      </w:r>
      <w:r w:rsidRPr="6EDD95AD">
        <w:rPr>
          <w:i/>
          <w:iCs/>
        </w:rPr>
        <w:t>Ad hoc</w:t>
      </w:r>
      <w:r w:rsidR="00E0247F">
        <w:t xml:space="preserve"> claims will not be </w:t>
      </w:r>
      <w:r w:rsidR="68ABCE7E">
        <w:t>considered.</w:t>
      </w:r>
    </w:p>
    <w:p w14:paraId="19602F0A" w14:textId="77777777" w:rsidR="00522D37" w:rsidRDefault="00E660E5" w:rsidP="00E67076">
      <w:pPr>
        <w:pStyle w:val="Bullet"/>
        <w:tabs>
          <w:tab w:val="clear" w:pos="432"/>
          <w:tab w:val="num" w:pos="1134"/>
        </w:tabs>
        <w:ind w:left="284" w:hanging="284"/>
      </w:pPr>
      <w:r>
        <w:t>Claims for the reimbursement of expenses must be accompanied by documentary evidence of the expense (</w:t>
      </w:r>
      <w:proofErr w:type="spellStart"/>
      <w:r w:rsidRPr="00EF6BC5">
        <w:rPr>
          <w:i/>
        </w:rPr>
        <w:t>eg</w:t>
      </w:r>
      <w:proofErr w:type="spellEnd"/>
      <w:r w:rsidRPr="00EF6BC5">
        <w:rPr>
          <w:i/>
        </w:rPr>
        <w:t>:</w:t>
      </w:r>
      <w:r>
        <w:t xml:space="preserve"> point-of-sale receipt, travel ticket, </w:t>
      </w:r>
      <w:r w:rsidRPr="00522D37">
        <w:rPr>
          <w:i/>
        </w:rPr>
        <w:t>etc</w:t>
      </w:r>
      <w:r>
        <w:t>)</w:t>
      </w:r>
      <w:r w:rsidR="00522D37">
        <w:t>.</w:t>
      </w:r>
    </w:p>
    <w:p w14:paraId="19F94D01" w14:textId="5F6E4ECE" w:rsidR="00E660E5" w:rsidRPr="00DF50F6" w:rsidRDefault="00522D37" w:rsidP="00E67076">
      <w:pPr>
        <w:pStyle w:val="Bullet2"/>
        <w:tabs>
          <w:tab w:val="clear" w:pos="284"/>
          <w:tab w:val="clear" w:pos="432"/>
          <w:tab w:val="clear" w:pos="567"/>
        </w:tabs>
        <w:ind w:left="567" w:hanging="284"/>
      </w:pPr>
      <w:r>
        <w:t xml:space="preserve">Where such evidence is not available </w:t>
      </w:r>
      <w:r w:rsidR="00EF6BC5">
        <w:t xml:space="preserve">the claimant must provide a written explanation to the Treasurer for </w:t>
      </w:r>
      <w:r w:rsidR="1CC410A0">
        <w:t>approval.</w:t>
      </w:r>
    </w:p>
    <w:p w14:paraId="0C0BE5F3" w14:textId="434D1C17" w:rsidR="00EF6BC5" w:rsidRPr="00EF6BC5" w:rsidRDefault="00EF6BC5" w:rsidP="00E67076">
      <w:pPr>
        <w:pStyle w:val="Bullet2"/>
        <w:tabs>
          <w:tab w:val="clear" w:pos="284"/>
          <w:tab w:val="clear" w:pos="432"/>
          <w:tab w:val="clear" w:pos="567"/>
        </w:tabs>
        <w:ind w:left="567" w:hanging="284"/>
      </w:pPr>
      <w:r>
        <w:t>The</w:t>
      </w:r>
      <w:r w:rsidR="656665CF" w:rsidRPr="6EDD95AD">
        <w:t xml:space="preserve"> FHLTA</w:t>
      </w:r>
      <w:r w:rsidRPr="6EDD95AD">
        <w:t xml:space="preserve"> r</w:t>
      </w:r>
      <w:r>
        <w:t xml:space="preserve">eserves the right to decline to reimburse expenses for which reasonable documentary evidence has not been </w:t>
      </w:r>
      <w:r w:rsidR="6557518C">
        <w:t>provided.</w:t>
      </w:r>
    </w:p>
    <w:p w14:paraId="3F8152CD" w14:textId="39D47D9A" w:rsidR="00435E78" w:rsidRPr="00F975A8" w:rsidRDefault="4BA692DE" w:rsidP="00E67076">
      <w:pPr>
        <w:pStyle w:val="Bullet"/>
        <w:tabs>
          <w:tab w:val="clear" w:pos="432"/>
          <w:tab w:val="num" w:pos="1134"/>
        </w:tabs>
        <w:ind w:left="284" w:hanging="284"/>
      </w:pPr>
      <w:r>
        <w:t>Volunteer/members c</w:t>
      </w:r>
      <w:r w:rsidR="00435E78">
        <w:t xml:space="preserve">ompleted expenses claim forms must be authorised by </w:t>
      </w:r>
      <w:r w:rsidR="50F03A78">
        <w:t>a member of the committee.</w:t>
      </w:r>
    </w:p>
    <w:p w14:paraId="5F524CCD" w14:textId="6897FF5D" w:rsidR="00435E78" w:rsidRDefault="00435E78" w:rsidP="00E67076">
      <w:pPr>
        <w:pStyle w:val="Bullet"/>
        <w:tabs>
          <w:tab w:val="clear" w:pos="432"/>
          <w:tab w:val="num" w:pos="1134"/>
        </w:tabs>
        <w:ind w:left="284" w:hanging="284"/>
      </w:pPr>
      <w:r>
        <w:t xml:space="preserve">Trustees’ expenses </w:t>
      </w:r>
      <w:r w:rsidR="00E0247F">
        <w:t>must</w:t>
      </w:r>
      <w:r>
        <w:t xml:space="preserve"> be authorised by the Chair or </w:t>
      </w:r>
      <w:r w:rsidR="07861B00">
        <w:t>Treasurer.</w:t>
      </w:r>
    </w:p>
    <w:p w14:paraId="73593581" w14:textId="77777777" w:rsidR="00435E78" w:rsidRDefault="00435E78" w:rsidP="00E67076">
      <w:pPr>
        <w:pStyle w:val="Bullet"/>
        <w:tabs>
          <w:tab w:val="clear" w:pos="432"/>
          <w:tab w:val="num" w:pos="1134"/>
        </w:tabs>
        <w:ind w:left="284" w:hanging="284"/>
      </w:pPr>
      <w:r w:rsidRPr="00717608">
        <w:t>All expenses claims must be submitted within 30 days of the relevant activity</w:t>
      </w:r>
      <w:r>
        <w:t>.</w:t>
      </w:r>
      <w:r w:rsidR="00E660E5">
        <w:br/>
      </w:r>
      <w:r w:rsidRPr="00717608">
        <w:t>Expenses</w:t>
      </w:r>
      <w:r>
        <w:t xml:space="preserve"> </w:t>
      </w:r>
      <w:r w:rsidRPr="00717608">
        <w:t>may only be claimed later than 30 days with prior approval from</w:t>
      </w:r>
      <w:r w:rsidRPr="004663F4">
        <w:t xml:space="preserve"> </w:t>
      </w:r>
      <w:r w:rsidRPr="00717608">
        <w:t xml:space="preserve">the </w:t>
      </w:r>
      <w:r w:rsidR="00E660E5">
        <w:t>Treasurer</w:t>
      </w:r>
      <w:r>
        <w:t>.</w:t>
      </w:r>
    </w:p>
    <w:p w14:paraId="40667852" w14:textId="0EBF0610" w:rsidR="00DA620D" w:rsidRDefault="00DA620D" w:rsidP="00E67076">
      <w:pPr>
        <w:pStyle w:val="Bullet"/>
        <w:tabs>
          <w:tab w:val="clear" w:pos="432"/>
          <w:tab w:val="num" w:pos="1134"/>
        </w:tabs>
        <w:ind w:left="284" w:hanging="284"/>
        <w:rPr>
          <w:color w:val="000000" w:themeColor="text1"/>
        </w:rPr>
      </w:pPr>
      <w:r>
        <w:lastRenderedPageBreak/>
        <w:t xml:space="preserve">Expenses claim forms may also include claims for the reimbursement of goods/services </w:t>
      </w:r>
      <w:r w:rsidR="00654AD5">
        <w:t xml:space="preserve">purchased by the claimant </w:t>
      </w:r>
      <w:r>
        <w:t>on behalf of the</w:t>
      </w:r>
      <w:r w:rsidRPr="6EDD95AD">
        <w:t xml:space="preserve"> </w:t>
      </w:r>
      <w:r w:rsidR="1A39F68B" w:rsidRPr="6EDD95AD">
        <w:t>FHLTA</w:t>
      </w:r>
      <w:r w:rsidR="00654AD5" w:rsidRPr="6EDD95AD">
        <w:t>.</w:t>
      </w:r>
    </w:p>
    <w:p w14:paraId="3622AF57" w14:textId="23574C14" w:rsidR="00654AD5" w:rsidRDefault="00654AD5" w:rsidP="00E67076">
      <w:pPr>
        <w:pStyle w:val="Bullet"/>
        <w:tabs>
          <w:tab w:val="clear" w:pos="432"/>
          <w:tab w:val="num" w:pos="1134"/>
        </w:tabs>
        <w:ind w:left="284" w:hanging="284"/>
        <w:rPr>
          <w:color w:val="000000" w:themeColor="text1"/>
        </w:rPr>
      </w:pPr>
      <w:r w:rsidRPr="6EDD95AD">
        <w:t xml:space="preserve">Claims for the reimbursement of purchases must be accompanied by documentary evidence of </w:t>
      </w:r>
      <w:r w:rsidR="40067029" w:rsidRPr="6EDD95AD">
        <w:t>each</w:t>
      </w:r>
      <w:r w:rsidRPr="6EDD95AD">
        <w:t xml:space="preserve"> purchase (</w:t>
      </w:r>
      <w:proofErr w:type="spellStart"/>
      <w:r w:rsidRPr="6EDD95AD">
        <w:rPr>
          <w:i/>
          <w:iCs/>
        </w:rPr>
        <w:t>eg</w:t>
      </w:r>
      <w:proofErr w:type="spellEnd"/>
      <w:r w:rsidRPr="6EDD95AD">
        <w:rPr>
          <w:i/>
          <w:iCs/>
        </w:rPr>
        <w:t>:</w:t>
      </w:r>
      <w:r w:rsidRPr="6EDD95AD">
        <w:t xml:space="preserve"> point-of-sale receipt, travel ticket, </w:t>
      </w:r>
      <w:r w:rsidRPr="6EDD95AD">
        <w:rPr>
          <w:i/>
          <w:iCs/>
        </w:rPr>
        <w:t>etc</w:t>
      </w:r>
      <w:r w:rsidRPr="6EDD95AD">
        <w:t>).</w:t>
      </w:r>
    </w:p>
    <w:p w14:paraId="6BAD765E" w14:textId="77777777" w:rsidR="00435E78" w:rsidRPr="00CD1A39" w:rsidRDefault="00435E78" w:rsidP="00DB1D66">
      <w:pPr>
        <w:pStyle w:val="Heading3"/>
        <w:rPr>
          <w:color w:val="000000" w:themeColor="text1"/>
        </w:rPr>
      </w:pPr>
      <w:r w:rsidRPr="5A51B631">
        <w:rPr>
          <w:color w:val="auto"/>
        </w:rPr>
        <w:t>Travel Expenses</w:t>
      </w:r>
    </w:p>
    <w:p w14:paraId="78A2E536" w14:textId="77777777" w:rsidR="00435E78" w:rsidRDefault="006E3246" w:rsidP="00E67076">
      <w:pPr>
        <w:pStyle w:val="Bullet"/>
        <w:tabs>
          <w:tab w:val="clear" w:pos="432"/>
          <w:tab w:val="num" w:pos="284"/>
        </w:tabs>
        <w:ind w:left="284" w:hanging="284"/>
        <w:rPr>
          <w:color w:val="000000" w:themeColor="text1"/>
        </w:rPr>
      </w:pPr>
      <w:r w:rsidRPr="6EDD95AD">
        <w:t>P</w:t>
      </w:r>
      <w:r w:rsidR="00435E78" w:rsidRPr="6EDD95AD">
        <w:t>ublic transport should be used wherever possible.</w:t>
      </w:r>
    </w:p>
    <w:p w14:paraId="1C404C92" w14:textId="368A5B26" w:rsidR="00F975A8" w:rsidRDefault="00F975A8" w:rsidP="00E67076">
      <w:pPr>
        <w:pStyle w:val="Bullet"/>
        <w:tabs>
          <w:tab w:val="clear" w:pos="432"/>
          <w:tab w:val="num" w:pos="284"/>
        </w:tabs>
        <w:ind w:left="284" w:hanging="284"/>
        <w:rPr>
          <w:color w:val="000000" w:themeColor="text1"/>
        </w:rPr>
      </w:pPr>
      <w:r w:rsidRPr="6EDD95AD">
        <w:t xml:space="preserve">When it is not practical to use public transport, or where more than one volunteer is travelling the same journey, travel by private </w:t>
      </w:r>
      <w:r w:rsidR="00F316F4" w:rsidRPr="6EDD95AD">
        <w:t>vehicle (</w:t>
      </w:r>
      <w:r w:rsidRPr="6EDD95AD">
        <w:t>car</w:t>
      </w:r>
      <w:r w:rsidR="00F316F4" w:rsidRPr="6EDD95AD">
        <w:t>, motorcycle, etc)</w:t>
      </w:r>
      <w:r w:rsidRPr="6EDD95AD">
        <w:t xml:space="preserve"> is allowed and a mileage allowance </w:t>
      </w:r>
      <w:r w:rsidR="005B746E" w:rsidRPr="6EDD95AD">
        <w:t xml:space="preserve">(at the rates </w:t>
      </w:r>
      <w:r w:rsidR="7CC73BE8" w:rsidRPr="6EDD95AD">
        <w:t>stated on the expense form</w:t>
      </w:r>
      <w:r w:rsidR="005B746E" w:rsidRPr="6EDD95AD">
        <w:t xml:space="preserve">) </w:t>
      </w:r>
      <w:r w:rsidRPr="6EDD95AD">
        <w:t>will be paid.</w:t>
      </w:r>
    </w:p>
    <w:p w14:paraId="69C62B91" w14:textId="4D74B038" w:rsidR="00DF50F6" w:rsidRDefault="00A62962" w:rsidP="00E67076">
      <w:pPr>
        <w:pStyle w:val="Bullet2"/>
        <w:tabs>
          <w:tab w:val="clear" w:pos="284"/>
          <w:tab w:val="clear" w:pos="432"/>
          <w:tab w:val="clear" w:pos="567"/>
        </w:tabs>
        <w:ind w:left="567" w:hanging="284"/>
        <w:rPr>
          <w:color w:val="000000" w:themeColor="text1"/>
        </w:rPr>
      </w:pPr>
      <w:r w:rsidRPr="6EDD95AD">
        <w:t>Y</w:t>
      </w:r>
      <w:r w:rsidR="00DF50F6" w:rsidRPr="6EDD95AD">
        <w:t xml:space="preserve">ou </w:t>
      </w:r>
      <w:r w:rsidR="00A64626" w:rsidRPr="6EDD95AD">
        <w:t>may only</w:t>
      </w:r>
      <w:r w:rsidR="00DF50F6" w:rsidRPr="6EDD95AD">
        <w:t xml:space="preserve"> use your private car in connection </w:t>
      </w:r>
      <w:r w:rsidR="00F22CDE" w:rsidRPr="6EDD95AD">
        <w:t xml:space="preserve">with </w:t>
      </w:r>
      <w:r w:rsidR="0FAA0A8F" w:rsidRPr="6EDD95AD">
        <w:t>FHLTA</w:t>
      </w:r>
      <w:r w:rsidR="00DF50F6" w:rsidRPr="6EDD95AD">
        <w:t xml:space="preserve"> business </w:t>
      </w:r>
      <w:r w:rsidR="00A64626" w:rsidRPr="6EDD95AD">
        <w:t>if</w:t>
      </w:r>
      <w:r w:rsidRPr="6EDD95AD">
        <w:t>, at the time of each journey,</w:t>
      </w:r>
      <w:r w:rsidR="00A64626" w:rsidRPr="6EDD95AD">
        <w:t xml:space="preserve"> it has a valid</w:t>
      </w:r>
      <w:r w:rsidR="00F316F4" w:rsidRPr="6EDD95AD">
        <w:t>:   (a) </w:t>
      </w:r>
      <w:r w:rsidR="00A64626" w:rsidRPr="6EDD95AD">
        <w:t>certificate of insurance</w:t>
      </w:r>
      <w:r w:rsidR="00F316F4" w:rsidRPr="6EDD95AD">
        <w:t xml:space="preserve"> for the kind of journey involved;   (b) road tax (if required);   (c) </w:t>
      </w:r>
      <w:r w:rsidR="00A64626" w:rsidRPr="6EDD95AD">
        <w:t xml:space="preserve"> MOT certificate (if more than 3 years old)</w:t>
      </w:r>
      <w:r w:rsidR="00DF50F6" w:rsidRPr="6EDD95AD">
        <w:t>.</w:t>
      </w:r>
    </w:p>
    <w:p w14:paraId="72825228" w14:textId="77777777" w:rsidR="00DF50F6" w:rsidRDefault="00DF50F6" w:rsidP="00E67076">
      <w:pPr>
        <w:pStyle w:val="Bullet2"/>
        <w:tabs>
          <w:tab w:val="clear" w:pos="284"/>
          <w:tab w:val="clear" w:pos="432"/>
          <w:tab w:val="clear" w:pos="567"/>
        </w:tabs>
        <w:ind w:left="567" w:hanging="284"/>
      </w:pPr>
      <w:r w:rsidRPr="6EDD95AD">
        <w:t>Mileage should be claimed from your normal place of w</w:t>
      </w:r>
      <w:r>
        <w:t>ork unless you are travelling from home and the distance is less than that from your normal place of work in which case you should claim from home.</w:t>
      </w:r>
    </w:p>
    <w:p w14:paraId="0C96CBBC" w14:textId="75C613BE" w:rsidR="00A62962" w:rsidRDefault="00A62962" w:rsidP="6EDD95AD">
      <w:pPr>
        <w:pStyle w:val="Bullet2"/>
        <w:numPr>
          <w:ilvl w:val="1"/>
          <w:numId w:val="14"/>
        </w:numPr>
        <w:tabs>
          <w:tab w:val="clear" w:pos="284"/>
          <w:tab w:val="clear" w:pos="576"/>
        </w:tabs>
        <w:rPr>
          <w:rFonts w:eastAsiaTheme="minorEastAsia" w:cstheme="minorBidi"/>
          <w:bCs w:val="0"/>
        </w:rPr>
      </w:pPr>
      <w:r w:rsidRPr="6EDD95AD">
        <w:t>Parking costs incurred when on charity business away from the normal place of work will be reimbursed.</w:t>
      </w:r>
    </w:p>
    <w:p w14:paraId="1012A0E0" w14:textId="7D631AD1" w:rsidR="00435E78" w:rsidRDefault="00A62962" w:rsidP="6EDD95AD">
      <w:pPr>
        <w:pStyle w:val="Bullet"/>
        <w:tabs>
          <w:tab w:val="clear" w:pos="432"/>
          <w:tab w:val="num" w:pos="284"/>
        </w:tabs>
        <w:rPr>
          <w:rFonts w:eastAsiaTheme="minorEastAsia" w:cstheme="minorBidi"/>
          <w:bCs w:val="0"/>
        </w:rPr>
      </w:pPr>
      <w:r w:rsidRPr="6EDD95AD">
        <w:t>Taxis (preferably pre-booked</w:t>
      </w:r>
      <w:r w:rsidR="006E3246" w:rsidRPr="6EDD95AD">
        <w:t xml:space="preserve"> mini-cabs rather than “on demand” hire) may be used where either no public transport is available or the journey time by public transport is unreasonably long (particularly where the journey involves multiple changes</w:t>
      </w:r>
      <w:r w:rsidR="00F975A8" w:rsidRPr="6EDD95AD">
        <w:t>).</w:t>
      </w:r>
    </w:p>
    <w:p w14:paraId="35B25FFB" w14:textId="77777777" w:rsidR="00CD1A39" w:rsidRDefault="00435E78" w:rsidP="6EDD95AD">
      <w:pPr>
        <w:pStyle w:val="Heading3"/>
        <w:numPr>
          <w:ilvl w:val="2"/>
          <w:numId w:val="0"/>
        </w:numPr>
        <w:ind w:left="567"/>
        <w:rPr>
          <w:color w:val="000000" w:themeColor="text1"/>
        </w:rPr>
      </w:pPr>
      <w:r w:rsidRPr="6EDD95AD">
        <w:rPr>
          <w:color w:val="auto"/>
        </w:rPr>
        <w:t>Subsistence</w:t>
      </w:r>
    </w:p>
    <w:p w14:paraId="1718F947" w14:textId="03B390AC" w:rsidR="00435E78" w:rsidRDefault="00435E78" w:rsidP="00DB1D66">
      <w:r>
        <w:t xml:space="preserve">Subsistence costs </w:t>
      </w:r>
      <w:r w:rsidR="00FA1A96">
        <w:t>(</w:t>
      </w:r>
      <w:proofErr w:type="spellStart"/>
      <w:r w:rsidR="00FA1A96" w:rsidRPr="6EDD95AD">
        <w:rPr>
          <w:i/>
          <w:iCs/>
        </w:rPr>
        <w:t>eg</w:t>
      </w:r>
      <w:proofErr w:type="spellEnd"/>
      <w:r w:rsidR="00FA1A96" w:rsidRPr="6EDD95AD">
        <w:rPr>
          <w:i/>
          <w:iCs/>
        </w:rPr>
        <w:t>:</w:t>
      </w:r>
      <w:r w:rsidR="00FA1A96">
        <w:t xml:space="preserve"> for refreshments, meals &amp; hotel accommodation) </w:t>
      </w:r>
      <w:r>
        <w:t xml:space="preserve">can only be claimed when </w:t>
      </w:r>
      <w:r w:rsidR="23DE49C9">
        <w:t>a volunteer</w:t>
      </w:r>
      <w:r>
        <w:t xml:space="preserve"> is </w:t>
      </w:r>
      <w:r w:rsidR="00FA1A96">
        <w:t xml:space="preserve">on authorised </w:t>
      </w:r>
      <w:r w:rsidR="1E384C05">
        <w:t>FHLTA</w:t>
      </w:r>
      <w:r w:rsidR="00FA1A96">
        <w:t xml:space="preserve"> business for more than 4 consecutive hours</w:t>
      </w:r>
      <w:r>
        <w:t>.</w:t>
      </w:r>
    </w:p>
    <w:p w14:paraId="341FCB25" w14:textId="66B3F862" w:rsidR="00435E78" w:rsidRDefault="00435E78" w:rsidP="00DB1D66">
      <w:pPr>
        <w:pStyle w:val="Heading3"/>
        <w:rPr>
          <w:color w:val="000000" w:themeColor="text1"/>
        </w:rPr>
      </w:pPr>
      <w:r w:rsidRPr="6EDD95AD">
        <w:rPr>
          <w:color w:val="auto"/>
        </w:rPr>
        <w:t>Telephone Calls</w:t>
      </w:r>
      <w:r w:rsidR="7CB6AB74" w:rsidRPr="6EDD95AD">
        <w:rPr>
          <w:color w:val="auto"/>
        </w:rPr>
        <w:t>/Broadband</w:t>
      </w:r>
    </w:p>
    <w:p w14:paraId="19C86DE9" w14:textId="67093BF7" w:rsidR="00276AC4" w:rsidRDefault="0D7FECB6" w:rsidP="5A51B631">
      <w:r>
        <w:t xml:space="preserve">All committee members are entitled to claim for phone (mobile and landline) and broadband. </w:t>
      </w:r>
      <w:r w:rsidR="7C5DDBD9">
        <w:t>On completing the expense form the telephone/broadband bill must be included and the cost wi</w:t>
      </w:r>
      <w:r w:rsidR="4CE807C3">
        <w:t>ll</w:t>
      </w:r>
      <w:r w:rsidR="7C5DDBD9">
        <w:t xml:space="preserve"> be divided by 1.3.</w:t>
      </w:r>
    </w:p>
    <w:p w14:paraId="54E8E621" w14:textId="5E01B962" w:rsidR="3F7C184A" w:rsidRDefault="3F7C184A" w:rsidP="5A51B631">
      <w:pPr>
        <w:ind w:left="567"/>
        <w:rPr>
          <w:b/>
          <w:bCs/>
          <w:i/>
          <w:iCs/>
        </w:rPr>
      </w:pPr>
      <w:r w:rsidRPr="5A51B631">
        <w:rPr>
          <w:b/>
          <w:bCs/>
          <w:i/>
          <w:iCs/>
        </w:rPr>
        <w:t xml:space="preserve">  Volunteers</w:t>
      </w:r>
    </w:p>
    <w:p w14:paraId="320FCA99" w14:textId="41F36C93" w:rsidR="3F7C184A" w:rsidRDefault="3F7C184A" w:rsidP="6EDD95AD">
      <w:r w:rsidRPr="6EDD95AD">
        <w:t>Any reasonable expense incurred by a volunteer on FHLTA business</w:t>
      </w:r>
      <w:r w:rsidR="7D24C0A7" w:rsidRPr="6EDD95AD">
        <w:t xml:space="preserve"> may be entitled to any expense incurred on behalf of the FHLTA (on production of receipts</w:t>
      </w:r>
      <w:r w:rsidR="2F99F161" w:rsidRPr="6EDD95AD">
        <w:t>). This</w:t>
      </w:r>
      <w:r w:rsidR="7D24C0A7" w:rsidRPr="6EDD95AD">
        <w:t xml:space="preserve"> is at the discretion of t</w:t>
      </w:r>
      <w:r w:rsidR="387ACF8E" w:rsidRPr="6EDD95AD">
        <w:t>he FHLTA committee and to be agreed prior to the actual event.</w:t>
      </w:r>
    </w:p>
    <w:p w14:paraId="338E0FF2" w14:textId="2D6E3614" w:rsidR="5A51B631" w:rsidRDefault="5A51B631" w:rsidP="5A51B631">
      <w:pPr>
        <w:rPr>
          <w:b/>
          <w:bCs/>
          <w:i/>
          <w:iCs/>
        </w:rPr>
      </w:pPr>
    </w:p>
    <w:p w14:paraId="392D377F" w14:textId="77777777" w:rsidR="00276AC4" w:rsidRDefault="00276AC4" w:rsidP="00DB1D66">
      <w:r>
        <w:t>The abov</w:t>
      </w:r>
      <w:r w:rsidR="0043278E">
        <w:t>e examples of expenses claims are</w:t>
      </w:r>
      <w:r>
        <w:t xml:space="preserve"> illustrative, not definitive.</w:t>
      </w:r>
    </w:p>
    <w:p w14:paraId="16B6D14A" w14:textId="77777777" w:rsidR="00435E78" w:rsidRDefault="00435E78" w:rsidP="00DB1D66">
      <w:r>
        <w:t xml:space="preserve">Expenses not detailed above will only be paid </w:t>
      </w:r>
      <w:r w:rsidR="00276AC4">
        <w:t>i</w:t>
      </w:r>
      <w:r w:rsidR="0043278E">
        <w:t>f authorised (in advance whenever possible) by the Treasurer</w:t>
      </w:r>
      <w:r w:rsidR="00276AC4">
        <w:t xml:space="preserve"> or</w:t>
      </w:r>
      <w:r w:rsidR="0043278E">
        <w:t>, if not available,</w:t>
      </w:r>
      <w:r w:rsidR="00276AC4">
        <w:t xml:space="preserve"> a person appointed </w:t>
      </w:r>
      <w:r w:rsidR="0043278E">
        <w:t xml:space="preserve">by the Trustees </w:t>
      </w:r>
      <w:r w:rsidR="00276AC4">
        <w:t>to act on his/</w:t>
      </w:r>
      <w:r w:rsidR="0043278E">
        <w:t>her behalf.</w:t>
      </w:r>
    </w:p>
    <w:p w14:paraId="2E569A4A" w14:textId="23C94687" w:rsidR="5A51B631" w:rsidRDefault="5A51B631" w:rsidP="5A51B631">
      <w:pPr>
        <w:rPr>
          <w:b/>
          <w:bCs/>
          <w:i/>
          <w:iCs/>
        </w:rPr>
      </w:pPr>
    </w:p>
    <w:p w14:paraId="5F32AA37" w14:textId="220F8566" w:rsidR="5A51B631" w:rsidRDefault="5A51B631" w:rsidP="5A51B631">
      <w:pPr>
        <w:rPr>
          <w:b/>
          <w:bCs/>
          <w:i/>
          <w:iCs/>
        </w:rPr>
      </w:pPr>
    </w:p>
    <w:p w14:paraId="36D5CCC7" w14:textId="35DE8DEB" w:rsidR="5A51B631" w:rsidRDefault="5A51B631" w:rsidP="5A51B631">
      <w:pPr>
        <w:rPr>
          <w:b/>
          <w:bCs/>
          <w:i/>
          <w:iCs/>
        </w:rPr>
      </w:pPr>
    </w:p>
    <w:p w14:paraId="1414CE22" w14:textId="107B58C1" w:rsidR="5A51B631" w:rsidRDefault="5A51B631" w:rsidP="5A51B631">
      <w:pPr>
        <w:rPr>
          <w:b/>
          <w:bCs/>
          <w:i/>
          <w:iCs/>
        </w:rPr>
      </w:pPr>
    </w:p>
    <w:p w14:paraId="01A87B69" w14:textId="6E1920EE" w:rsidR="5A51B631" w:rsidRDefault="5A51B631" w:rsidP="5A51B631">
      <w:pPr>
        <w:rPr>
          <w:b/>
          <w:bCs/>
          <w:i/>
          <w:iCs/>
        </w:rPr>
      </w:pPr>
    </w:p>
    <w:p w14:paraId="55632EC7" w14:textId="20C8A4A5" w:rsidR="419C3B32" w:rsidRDefault="419C3B32" w:rsidP="5A51B631">
      <w:r>
        <w:t>`</w:t>
      </w:r>
      <w:r w:rsidR="3E30C25F" w:rsidRPr="5A51B631">
        <w:rPr>
          <w:b/>
          <w:bCs/>
          <w:i/>
          <w:iCs/>
        </w:rPr>
        <w:t>British Transplant Games</w:t>
      </w:r>
    </w:p>
    <w:p w14:paraId="2916A7E6" w14:textId="566B048F" w:rsidR="3E30C25F" w:rsidRDefault="3E30C25F" w:rsidP="5A51B631">
      <w:pPr>
        <w:pStyle w:val="ListParagraph"/>
        <w:numPr>
          <w:ilvl w:val="0"/>
          <w:numId w:val="4"/>
        </w:numPr>
        <w:rPr>
          <w:rFonts w:eastAsiaTheme="minorEastAsia" w:cstheme="minorBidi"/>
          <w:b/>
          <w:bCs/>
          <w:i/>
          <w:iCs/>
        </w:rPr>
      </w:pPr>
      <w:r w:rsidRPr="5A51B631">
        <w:t>The FHLTA will pay 100% of the registration fee and Gala Dinner</w:t>
      </w:r>
    </w:p>
    <w:p w14:paraId="3741395E" w14:textId="2644F79C" w:rsidR="6FCC82EA" w:rsidRDefault="6FCC82EA" w:rsidP="5A51B631">
      <w:pPr>
        <w:pStyle w:val="ListParagraph"/>
        <w:numPr>
          <w:ilvl w:val="0"/>
          <w:numId w:val="4"/>
        </w:numPr>
        <w:rPr>
          <w:b/>
          <w:bCs/>
          <w:i/>
          <w:iCs/>
        </w:rPr>
      </w:pPr>
      <w:r w:rsidRPr="5A51B631">
        <w:t>A subsidy will be given towards each competitor’s accommodation costs based on the official accommodation tariff.</w:t>
      </w:r>
    </w:p>
    <w:p w14:paraId="01220841" w14:textId="77188742" w:rsidR="447EB26A" w:rsidRDefault="447EB26A" w:rsidP="5A51B631">
      <w:pPr>
        <w:pStyle w:val="ListParagraph"/>
        <w:numPr>
          <w:ilvl w:val="0"/>
          <w:numId w:val="4"/>
        </w:numPr>
        <w:rPr>
          <w:b/>
          <w:bCs/>
          <w:i/>
          <w:iCs/>
        </w:rPr>
      </w:pPr>
      <w:r w:rsidRPr="5A51B631">
        <w:t>The Sport’s Manager and Children’s Sports Manager</w:t>
      </w:r>
      <w:r w:rsidR="5B117C4D" w:rsidRPr="5A51B631">
        <w:t xml:space="preserve"> and Chairperson all carry out FHLTA activities at event and</w:t>
      </w:r>
      <w:r w:rsidRPr="5A51B631">
        <w:t xml:space="preserve"> will receive a 100% of the package deal.</w:t>
      </w:r>
    </w:p>
    <w:p w14:paraId="0D2E3381" w14:textId="2914C99E" w:rsidR="447EB26A" w:rsidRDefault="447EB26A" w:rsidP="5A51B631">
      <w:pPr>
        <w:pStyle w:val="ListParagraph"/>
        <w:numPr>
          <w:ilvl w:val="0"/>
          <w:numId w:val="4"/>
        </w:numPr>
        <w:rPr>
          <w:b/>
          <w:bCs/>
          <w:i/>
          <w:iCs/>
        </w:rPr>
      </w:pPr>
      <w:r w:rsidRPr="5A51B631">
        <w:t>The Assistant Sport’s Manager will receive 50% of the package deal.</w:t>
      </w:r>
    </w:p>
    <w:p w14:paraId="458C9543" w14:textId="2E2CF8B5" w:rsidR="02A50FFB" w:rsidRDefault="02A50FFB" w:rsidP="5A51B631">
      <w:pPr>
        <w:pStyle w:val="ListParagraph"/>
        <w:numPr>
          <w:ilvl w:val="0"/>
          <w:numId w:val="4"/>
        </w:numPr>
        <w:rPr>
          <w:b/>
          <w:bCs/>
          <w:i/>
          <w:iCs/>
        </w:rPr>
      </w:pPr>
      <w:r w:rsidRPr="5A51B631">
        <w:t>Travel expenses will be paid to and from events at 33%, standard travel only.</w:t>
      </w:r>
    </w:p>
    <w:p w14:paraId="481E3FA7" w14:textId="1E769599" w:rsidR="02A50FFB" w:rsidRDefault="02A50FFB" w:rsidP="5A51B631">
      <w:pPr>
        <w:pStyle w:val="ListParagraph"/>
        <w:numPr>
          <w:ilvl w:val="0"/>
          <w:numId w:val="4"/>
        </w:numPr>
        <w:rPr>
          <w:b/>
          <w:bCs/>
          <w:i/>
          <w:iCs/>
        </w:rPr>
      </w:pPr>
      <w:r w:rsidRPr="5A51B631">
        <w:t>There will be no financial support for any supporters of the competitor. The exception to this is where the competi</w:t>
      </w:r>
      <w:r w:rsidR="1A0E7603" w:rsidRPr="5A51B631">
        <w:t>tor is identified as a vulnerable adult. In this case the main carer will receive</w:t>
      </w:r>
      <w:r w:rsidR="3C0DF223" w:rsidRPr="5A51B631">
        <w:t xml:space="preserve"> the same subsidy as the competitor.</w:t>
      </w:r>
    </w:p>
    <w:p w14:paraId="614EC4B1" w14:textId="3B10CB11" w:rsidR="3C0DF223" w:rsidRDefault="3C0DF223" w:rsidP="5A51B631">
      <w:pPr>
        <w:pStyle w:val="ListParagraph"/>
        <w:numPr>
          <w:ilvl w:val="0"/>
          <w:numId w:val="4"/>
        </w:numPr>
        <w:rPr>
          <w:b/>
          <w:bCs/>
          <w:i/>
          <w:iCs/>
        </w:rPr>
      </w:pPr>
      <w:r w:rsidRPr="5A51B631">
        <w:t>Any competitor unable to attend may have to reimburse the FHLTA for any amounts already paid on their behalf.</w:t>
      </w:r>
    </w:p>
    <w:p w14:paraId="2F1F6376" w14:textId="08268FFE" w:rsidR="5A51B631" w:rsidRDefault="5A51B631" w:rsidP="5A51B631">
      <w:pPr>
        <w:ind w:left="360"/>
      </w:pPr>
    </w:p>
    <w:p w14:paraId="2F259FE3" w14:textId="741A595F" w:rsidR="1CF8832D" w:rsidRDefault="1CF8832D" w:rsidP="5A51B631">
      <w:pPr>
        <w:ind w:left="360"/>
        <w:rPr>
          <w:b/>
          <w:bCs/>
          <w:i/>
          <w:iCs/>
        </w:rPr>
      </w:pPr>
      <w:r w:rsidRPr="5A51B631">
        <w:rPr>
          <w:b/>
          <w:bCs/>
          <w:i/>
          <w:iCs/>
        </w:rPr>
        <w:t>European Heart and Lung Transplant Championships</w:t>
      </w:r>
    </w:p>
    <w:p w14:paraId="79011F49" w14:textId="0D2C7331" w:rsidR="61B42993" w:rsidRDefault="61B42993" w:rsidP="5A51B631">
      <w:pPr>
        <w:pStyle w:val="ListParagraph"/>
        <w:numPr>
          <w:ilvl w:val="0"/>
          <w:numId w:val="3"/>
        </w:numPr>
        <w:rPr>
          <w:rFonts w:eastAsiaTheme="minorEastAsia" w:cstheme="minorBidi"/>
          <w:b/>
          <w:bCs/>
          <w:i/>
          <w:iCs/>
        </w:rPr>
      </w:pPr>
      <w:r w:rsidRPr="5A51B631">
        <w:t xml:space="preserve">It is mandatory that all competitors must have adequate medical insurance </w:t>
      </w:r>
      <w:r w:rsidR="2270518C" w:rsidRPr="5A51B631">
        <w:t xml:space="preserve">in place before committing to participating in the event and </w:t>
      </w:r>
      <w:r w:rsidRPr="5A51B631">
        <w:t>at their own cost.</w:t>
      </w:r>
    </w:p>
    <w:p w14:paraId="29A85460" w14:textId="6556FA92" w:rsidR="09A65BEE" w:rsidRDefault="09A65BEE" w:rsidP="5A51B631">
      <w:pPr>
        <w:pStyle w:val="ListParagraph"/>
        <w:numPr>
          <w:ilvl w:val="0"/>
          <w:numId w:val="3"/>
        </w:numPr>
        <w:rPr>
          <w:b/>
          <w:bCs/>
          <w:i/>
          <w:iCs/>
        </w:rPr>
      </w:pPr>
      <w:r w:rsidRPr="5A51B631">
        <w:t>25% of the full package price per competitor will be paid.</w:t>
      </w:r>
    </w:p>
    <w:p w14:paraId="402BF0E6" w14:textId="4C777E7E" w:rsidR="09A65BEE" w:rsidRDefault="09A65BEE" w:rsidP="5A51B631">
      <w:pPr>
        <w:pStyle w:val="ListParagraph"/>
        <w:numPr>
          <w:ilvl w:val="0"/>
          <w:numId w:val="3"/>
        </w:numPr>
        <w:rPr>
          <w:rFonts w:eastAsiaTheme="minorEastAsia" w:cstheme="minorBidi"/>
        </w:rPr>
      </w:pPr>
      <w:r w:rsidRPr="5A51B631">
        <w:t xml:space="preserve">Travel expenses will be paid towards the cost of travel to and from events to a maximum of £100. </w:t>
      </w:r>
      <w:r w:rsidR="0E90EB74" w:rsidRPr="5A51B631">
        <w:t>(Standard Travel).</w:t>
      </w:r>
    </w:p>
    <w:p w14:paraId="13C74748" w14:textId="32B3C0F4" w:rsidR="0E90EB74" w:rsidRDefault="0E90EB74" w:rsidP="5A51B631">
      <w:pPr>
        <w:pStyle w:val="ListParagraph"/>
        <w:numPr>
          <w:ilvl w:val="0"/>
          <w:numId w:val="3"/>
        </w:numPr>
      </w:pPr>
      <w:r w:rsidRPr="5A51B631">
        <w:t>There will be no financial support for any supporters of the competitor. The exception to this is where the competitor is identified as a vulnerable adult. In this case the main carer will receive the same subsidy as the competitor.</w:t>
      </w:r>
    </w:p>
    <w:p w14:paraId="2B128A1A" w14:textId="5E859DF8" w:rsidR="0E90EB74" w:rsidRDefault="0E90EB74" w:rsidP="5A51B631">
      <w:pPr>
        <w:pStyle w:val="ListParagraph"/>
        <w:numPr>
          <w:ilvl w:val="0"/>
          <w:numId w:val="3"/>
        </w:numPr>
        <w:rPr>
          <w:rFonts w:eastAsiaTheme="minorEastAsia" w:cstheme="minorBidi"/>
        </w:rPr>
      </w:pPr>
      <w:r w:rsidRPr="5A51B631">
        <w:t>Any competitor unable to attend may have to reimburse the FHLTA for any amounts already paid on their behalf.</w:t>
      </w:r>
    </w:p>
    <w:p w14:paraId="01388545" w14:textId="62D5B80A" w:rsidR="5A51B631" w:rsidRDefault="5A51B631" w:rsidP="5A51B631">
      <w:pPr>
        <w:ind w:left="360"/>
      </w:pPr>
    </w:p>
    <w:p w14:paraId="11699B2E" w14:textId="7FE76E5C" w:rsidR="55A8725E" w:rsidRDefault="55A8725E" w:rsidP="5A51B631">
      <w:pPr>
        <w:ind w:left="360"/>
        <w:rPr>
          <w:b/>
          <w:bCs/>
          <w:i/>
          <w:iCs/>
        </w:rPr>
      </w:pPr>
      <w:r w:rsidRPr="5A51B631">
        <w:rPr>
          <w:b/>
          <w:bCs/>
          <w:i/>
          <w:iCs/>
        </w:rPr>
        <w:t>World Games</w:t>
      </w:r>
    </w:p>
    <w:p w14:paraId="5EBBA1C3" w14:textId="176C4720" w:rsidR="55A8725E" w:rsidRDefault="55A8725E" w:rsidP="5A51B631">
      <w:pPr>
        <w:pStyle w:val="ListParagraph"/>
        <w:numPr>
          <w:ilvl w:val="0"/>
          <w:numId w:val="2"/>
        </w:numPr>
        <w:rPr>
          <w:rFonts w:eastAsiaTheme="minorEastAsia" w:cstheme="minorBidi"/>
        </w:rPr>
      </w:pPr>
      <w:r w:rsidRPr="5A51B631">
        <w:t>It is mandatory that all competitors must have adequate medical insurance in place before committing to participating in the event and at their own cost.</w:t>
      </w:r>
    </w:p>
    <w:p w14:paraId="523D4DE0" w14:textId="2E2B9E89" w:rsidR="55A8725E" w:rsidRDefault="55A8725E" w:rsidP="5A51B631">
      <w:pPr>
        <w:pStyle w:val="ListParagraph"/>
        <w:numPr>
          <w:ilvl w:val="0"/>
          <w:numId w:val="2"/>
        </w:numPr>
        <w:rPr>
          <w:b/>
          <w:bCs/>
          <w:i/>
          <w:iCs/>
        </w:rPr>
      </w:pPr>
      <w:r w:rsidRPr="5A51B631">
        <w:t>The FHLTA subsidies will be determined every two years in the year that the World Transplant Games are to be held.</w:t>
      </w:r>
    </w:p>
    <w:p w14:paraId="2CC80106" w14:textId="26134690" w:rsidR="5CBBB3D3" w:rsidRDefault="5CBBB3D3" w:rsidP="5A51B631">
      <w:pPr>
        <w:pStyle w:val="ListParagraph"/>
        <w:numPr>
          <w:ilvl w:val="0"/>
          <w:numId w:val="2"/>
        </w:numPr>
        <w:rPr>
          <w:rFonts w:eastAsiaTheme="minorEastAsia" w:cstheme="minorBidi"/>
        </w:rPr>
      </w:pPr>
      <w:r w:rsidRPr="5A51B631">
        <w:t>A subsidy of 25% will be given towards each competitor’s</w:t>
      </w:r>
      <w:r w:rsidR="0B7A4391" w:rsidRPr="5A51B631">
        <w:t xml:space="preserve"> accommodation costs based on the official accommodation tariff.</w:t>
      </w:r>
    </w:p>
    <w:p w14:paraId="660CA50E" w14:textId="09993B99" w:rsidR="0B7A4391" w:rsidRDefault="0B7A4391" w:rsidP="5A51B631">
      <w:pPr>
        <w:pStyle w:val="ListParagraph"/>
        <w:numPr>
          <w:ilvl w:val="0"/>
          <w:numId w:val="2"/>
        </w:numPr>
        <w:rPr>
          <w:b/>
          <w:bCs/>
          <w:i/>
          <w:iCs/>
        </w:rPr>
      </w:pPr>
      <w:r w:rsidRPr="5A51B631">
        <w:t>The total amount of funding may be limited and will be subject to availability of funds and number of competitors.</w:t>
      </w:r>
    </w:p>
    <w:p w14:paraId="6EE828A5" w14:textId="74F1AA88" w:rsidR="0B7A4391" w:rsidRDefault="0B7A4391" w:rsidP="5A51B631">
      <w:pPr>
        <w:pStyle w:val="ListParagraph"/>
        <w:numPr>
          <w:ilvl w:val="0"/>
          <w:numId w:val="2"/>
        </w:numPr>
        <w:rPr>
          <w:b/>
          <w:bCs/>
          <w:i/>
          <w:iCs/>
        </w:rPr>
      </w:pPr>
      <w:r w:rsidRPr="5A51B631">
        <w:lastRenderedPageBreak/>
        <w:t>Any competitor unable to attend may have to reimburse the FHLTA for any amounts already paid on their behalf.</w:t>
      </w:r>
    </w:p>
    <w:p w14:paraId="4C4F8DA3" w14:textId="32FC04A1" w:rsidR="100544B9" w:rsidRDefault="100544B9" w:rsidP="5A51B631">
      <w:pPr>
        <w:ind w:left="360"/>
        <w:rPr>
          <w:b/>
          <w:bCs/>
          <w:i/>
          <w:iCs/>
        </w:rPr>
      </w:pPr>
      <w:r w:rsidRPr="5A51B631">
        <w:rPr>
          <w:b/>
          <w:bCs/>
          <w:i/>
          <w:iCs/>
        </w:rPr>
        <w:t>Subsidies will be decided in the October before the World Games are to take place.</w:t>
      </w:r>
    </w:p>
    <w:p w14:paraId="7365124F" w14:textId="0BCC0751" w:rsidR="5A51B631" w:rsidRDefault="5A51B631" w:rsidP="081DED01">
      <w:pPr>
        <w:ind w:left="360"/>
        <w:rPr>
          <w:b/>
          <w:bCs/>
          <w:i/>
          <w:iCs/>
        </w:rPr>
      </w:pPr>
    </w:p>
    <w:p w14:paraId="402D4DF2" w14:textId="6F745567" w:rsidR="081DED01" w:rsidRDefault="081DED01" w:rsidP="081DED01">
      <w:pPr>
        <w:ind w:left="360"/>
        <w:rPr>
          <w:b/>
          <w:bCs/>
          <w:i/>
          <w:iCs/>
        </w:rPr>
      </w:pPr>
    </w:p>
    <w:p w14:paraId="6485B619" w14:textId="25B8F6F6" w:rsidR="6F109526" w:rsidRDefault="6F109526" w:rsidP="5A51B631">
      <w:pPr>
        <w:ind w:left="360"/>
        <w:rPr>
          <w:b/>
          <w:bCs/>
          <w:i/>
          <w:iCs/>
        </w:rPr>
      </w:pPr>
      <w:r w:rsidRPr="5A51B631">
        <w:rPr>
          <w:b/>
          <w:bCs/>
          <w:i/>
          <w:iCs/>
        </w:rPr>
        <w:t>Satellite Events</w:t>
      </w:r>
    </w:p>
    <w:p w14:paraId="4DE10727" w14:textId="44E8570F" w:rsidR="6F109526" w:rsidRDefault="6F109526" w:rsidP="5A51B631">
      <w:pPr>
        <w:pStyle w:val="ListParagraph"/>
        <w:numPr>
          <w:ilvl w:val="0"/>
          <w:numId w:val="1"/>
        </w:numPr>
        <w:rPr>
          <w:rFonts w:eastAsiaTheme="minorEastAsia" w:cstheme="minorBidi"/>
          <w:b/>
          <w:bCs/>
          <w:i/>
          <w:iCs/>
        </w:rPr>
      </w:pPr>
      <w:r w:rsidRPr="5A51B631">
        <w:t>The Association will pay 100% of the registration fee and Gala Dinner.</w:t>
      </w:r>
    </w:p>
    <w:p w14:paraId="4D56D779" w14:textId="773C8141" w:rsidR="079A9F67" w:rsidRDefault="079A9F67" w:rsidP="5A51B631">
      <w:pPr>
        <w:pStyle w:val="ListParagraph"/>
        <w:numPr>
          <w:ilvl w:val="0"/>
          <w:numId w:val="1"/>
        </w:numPr>
        <w:rPr>
          <w:b/>
          <w:bCs/>
          <w:i/>
          <w:iCs/>
        </w:rPr>
      </w:pPr>
      <w:r w:rsidRPr="5A51B631">
        <w:t>A subsidy of 25% will be given towards each competitor’s accommodation costs based on the official accommodation tariff.</w:t>
      </w:r>
    </w:p>
    <w:p w14:paraId="7C5E3ECD" w14:textId="16FFDB21" w:rsidR="079A9F67" w:rsidRDefault="079A9F67" w:rsidP="5A51B631">
      <w:pPr>
        <w:pStyle w:val="ListParagraph"/>
        <w:numPr>
          <w:ilvl w:val="0"/>
          <w:numId w:val="1"/>
        </w:numPr>
        <w:rPr>
          <w:b/>
          <w:bCs/>
          <w:i/>
          <w:iCs/>
        </w:rPr>
      </w:pPr>
      <w:r w:rsidRPr="5A51B631">
        <w:t>Travel expenses will be paid towards the cost of travel to and from events at 33% standard travel only.</w:t>
      </w:r>
    </w:p>
    <w:p w14:paraId="32D0ED9E" w14:textId="6A062810" w:rsidR="7230F6F9" w:rsidRDefault="7230F6F9" w:rsidP="5A51B631">
      <w:pPr>
        <w:pStyle w:val="ListParagraph"/>
        <w:numPr>
          <w:ilvl w:val="0"/>
          <w:numId w:val="1"/>
        </w:numPr>
        <w:rPr>
          <w:rFonts w:eastAsiaTheme="minorEastAsia" w:cstheme="minorBidi"/>
        </w:rPr>
      </w:pPr>
      <w:r w:rsidRPr="5A51B631">
        <w:t>There will be no financial support for any supporters of the competitor. The exception to this is where the competitor is identified as a vulnerable adult. In this case the main carer will receive the same subsidy as the competitor.</w:t>
      </w:r>
    </w:p>
    <w:p w14:paraId="6787E451" w14:textId="5A18AC12" w:rsidR="7230F6F9" w:rsidRDefault="7230F6F9" w:rsidP="5A51B631">
      <w:pPr>
        <w:pStyle w:val="ListParagraph"/>
        <w:numPr>
          <w:ilvl w:val="0"/>
          <w:numId w:val="1"/>
        </w:numPr>
        <w:rPr>
          <w:rFonts w:eastAsiaTheme="minorEastAsia" w:cstheme="minorBidi"/>
        </w:rPr>
      </w:pPr>
      <w:r w:rsidRPr="5A51B631">
        <w:t>Any competitor unable to attend may have to reimburse the FHLTA for any amounts already paid on their behalf.</w:t>
      </w:r>
    </w:p>
    <w:p w14:paraId="79337A0B" w14:textId="5FB15193" w:rsidR="5A51B631" w:rsidRDefault="5A51B631" w:rsidP="5A51B631">
      <w:pPr>
        <w:ind w:left="360"/>
      </w:pPr>
    </w:p>
    <w:p w14:paraId="7E87C8AA" w14:textId="77777777" w:rsidR="003A32A9" w:rsidRPr="004663F4" w:rsidRDefault="003A32A9" w:rsidP="00DB1D66">
      <w:pPr>
        <w:pStyle w:val="Heading2"/>
        <w:rPr>
          <w:color w:val="000000" w:themeColor="text1"/>
        </w:rPr>
      </w:pPr>
      <w:r w:rsidRPr="081DED01">
        <w:rPr>
          <w:color w:val="auto"/>
        </w:rPr>
        <w:t>Reimbursement of Expenses &amp; Purchases</w:t>
      </w:r>
    </w:p>
    <w:p w14:paraId="3A2A1838" w14:textId="77777777" w:rsidR="003A32A9" w:rsidRDefault="003A32A9" w:rsidP="00C60480">
      <w:pPr>
        <w:pStyle w:val="Bullet"/>
        <w:tabs>
          <w:tab w:val="clear" w:pos="432"/>
        </w:tabs>
        <w:ind w:left="284" w:hanging="284"/>
      </w:pPr>
      <w:r>
        <w:t xml:space="preserve">All claims </w:t>
      </w:r>
      <w:r w:rsidR="00C60480">
        <w:t xml:space="preserve">submitted </w:t>
      </w:r>
      <w:r>
        <w:t xml:space="preserve">for the reimbursement of expenses incurred </w:t>
      </w:r>
      <w:r w:rsidR="0043434D">
        <w:t xml:space="preserve">on Charity activities </w:t>
      </w:r>
      <w:r>
        <w:t xml:space="preserve">and/or purchases </w:t>
      </w:r>
      <w:r w:rsidR="0043434D">
        <w:t xml:space="preserve">made on behalf of the Charity </w:t>
      </w:r>
      <w:r>
        <w:t>will be vetted for compliance with charity law, taxation law and these policies and procedures before being authorised for reimbursement</w:t>
      </w:r>
      <w:r w:rsidR="0043434D">
        <w:t>.</w:t>
      </w:r>
    </w:p>
    <w:p w14:paraId="7BEFFCEC" w14:textId="77777777" w:rsidR="0043434D" w:rsidRDefault="0043434D" w:rsidP="00C60480">
      <w:pPr>
        <w:pStyle w:val="Bullet"/>
        <w:tabs>
          <w:tab w:val="clear" w:pos="432"/>
        </w:tabs>
        <w:ind w:left="284" w:hanging="284"/>
      </w:pPr>
      <w:r>
        <w:t>Claims which are not in the prescribed form, incomplete (</w:t>
      </w:r>
      <w:proofErr w:type="spellStart"/>
      <w:r w:rsidRPr="00C60480">
        <w:t>e</w:t>
      </w:r>
      <w:r w:rsidRPr="005824DF">
        <w:rPr>
          <w:i/>
        </w:rPr>
        <w:t>g</w:t>
      </w:r>
      <w:proofErr w:type="spellEnd"/>
      <w:r w:rsidRPr="005824DF">
        <w:rPr>
          <w:i/>
        </w:rPr>
        <w:t>:</w:t>
      </w:r>
      <w:r>
        <w:t xml:space="preserve"> missing required suppor</w:t>
      </w:r>
      <w:r w:rsidR="00B22343">
        <w:t xml:space="preserve">ting documents), </w:t>
      </w:r>
      <w:r>
        <w:t xml:space="preserve">inaccurate </w:t>
      </w:r>
      <w:r w:rsidR="00B22343">
        <w:t>or otherwise not compli</w:t>
      </w:r>
      <w:r w:rsidR="00F22CDE">
        <w:t>ant</w:t>
      </w:r>
      <w:r w:rsidR="00B22343">
        <w:t xml:space="preserve"> with relevant legislation </w:t>
      </w:r>
      <w:r>
        <w:t xml:space="preserve">will be returned </w:t>
      </w:r>
      <w:r w:rsidR="0068587E">
        <w:t xml:space="preserve">for correction </w:t>
      </w:r>
      <w:r>
        <w:t>or rejected.</w:t>
      </w:r>
    </w:p>
    <w:p w14:paraId="40C6EF1B" w14:textId="722BF3C7" w:rsidR="0068587E" w:rsidRDefault="008C2650" w:rsidP="00C60480">
      <w:pPr>
        <w:pStyle w:val="Bullet"/>
        <w:tabs>
          <w:tab w:val="clear" w:pos="432"/>
        </w:tabs>
        <w:ind w:left="284" w:hanging="284"/>
      </w:pPr>
      <w:r>
        <w:t>Valid claims will be authorised for r</w:t>
      </w:r>
      <w:r w:rsidR="0068587E">
        <w:t xml:space="preserve">eimbursement </w:t>
      </w:r>
      <w:r w:rsidR="00C60480">
        <w:t xml:space="preserve">as soon as is reasonably practical </w:t>
      </w:r>
      <w:r>
        <w:t>after receipt</w:t>
      </w:r>
      <w:r w:rsidR="00C60480">
        <w:t>.   Payment will usual</w:t>
      </w:r>
      <w:r>
        <w:t>ly</w:t>
      </w:r>
      <w:r w:rsidR="00C60480">
        <w:t xml:space="preserve"> be made</w:t>
      </w:r>
      <w:r w:rsidR="00481676">
        <w:t xml:space="preserve"> by</w:t>
      </w:r>
      <w:r w:rsidR="0068587E">
        <w:t xml:space="preserve"> BACS transfer</w:t>
      </w:r>
      <w:r w:rsidR="00481676">
        <w:t xml:space="preserve"> directly</w:t>
      </w:r>
      <w:r w:rsidR="0068587E">
        <w:t xml:space="preserve"> to the claimant</w:t>
      </w:r>
      <w:r w:rsidR="00481676">
        <w:t>’s bank account.   Alternatively payment can be made by cheque or, in the case of</w:t>
      </w:r>
      <w:r w:rsidR="00D37D72">
        <w:t xml:space="preserve"> small claims (less than £5) may instead be made by cash</w:t>
      </w:r>
      <w:r w:rsidR="00B22343">
        <w:t>, where appropriate</w:t>
      </w:r>
      <w:r w:rsidR="00D37D72">
        <w:t>.</w:t>
      </w:r>
    </w:p>
    <w:p w14:paraId="0F865022" w14:textId="4A27C135" w:rsidR="00F721C1" w:rsidRDefault="00E5735B" w:rsidP="00DB1D66">
      <w:pPr>
        <w:pStyle w:val="Heading1"/>
        <w:rPr>
          <w:color w:val="000000" w:themeColor="text1"/>
          <w:sz w:val="20"/>
          <w:szCs w:val="20"/>
        </w:rPr>
      </w:pPr>
      <w:r w:rsidRPr="6EDD95AD">
        <w:rPr>
          <w:color w:val="auto"/>
        </w:rPr>
        <w:t>Change Record</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55"/>
        <w:gridCol w:w="1288"/>
        <w:gridCol w:w="6879"/>
      </w:tblGrid>
      <w:tr w:rsidR="00F721C1" w14:paraId="2ACC8B2B" w14:textId="77777777" w:rsidTr="081DED01">
        <w:tc>
          <w:tcPr>
            <w:tcW w:w="1755" w:type="dxa"/>
            <w:tcBorders>
              <w:top w:val="single" w:sz="8" w:space="0" w:color="000000" w:themeColor="text1"/>
              <w:left w:val="single" w:sz="8" w:space="0" w:color="000000" w:themeColor="text1"/>
              <w:bottom w:val="single" w:sz="4" w:space="0" w:color="000000" w:themeColor="text1"/>
            </w:tcBorders>
            <w:shd w:val="clear" w:color="auto" w:fill="000000" w:themeFill="text1"/>
          </w:tcPr>
          <w:p w14:paraId="2EBCD1A3" w14:textId="77777777" w:rsidR="00F721C1" w:rsidRDefault="00E5735B" w:rsidP="081DED01">
            <w:pPr>
              <w:pStyle w:val="TableContents"/>
              <w:rPr>
                <w:color w:val="FFFFFF" w:themeColor="background1"/>
              </w:rPr>
            </w:pPr>
            <w:r w:rsidRPr="081DED01">
              <w:rPr>
                <w:color w:val="FFFFFF" w:themeColor="background1"/>
              </w:rPr>
              <w:t>Date of Change:</w:t>
            </w:r>
          </w:p>
        </w:tc>
        <w:tc>
          <w:tcPr>
            <w:tcW w:w="1288" w:type="dxa"/>
            <w:tcBorders>
              <w:top w:val="single" w:sz="8" w:space="0" w:color="000000" w:themeColor="text1"/>
              <w:left w:val="single" w:sz="4" w:space="0" w:color="000000" w:themeColor="text1"/>
              <w:bottom w:val="single" w:sz="4" w:space="0" w:color="000000" w:themeColor="text1"/>
            </w:tcBorders>
            <w:shd w:val="clear" w:color="auto" w:fill="000000" w:themeFill="text1"/>
          </w:tcPr>
          <w:p w14:paraId="1CC33747" w14:textId="77777777" w:rsidR="00F721C1" w:rsidRDefault="00E5735B" w:rsidP="081DED01">
            <w:pPr>
              <w:pStyle w:val="TableContents"/>
              <w:rPr>
                <w:color w:val="FFFFFF" w:themeColor="background1"/>
              </w:rPr>
            </w:pPr>
            <w:r w:rsidRPr="081DED01">
              <w:rPr>
                <w:color w:val="FFFFFF" w:themeColor="background1"/>
              </w:rPr>
              <w:t>Changed By:</w:t>
            </w:r>
          </w:p>
        </w:tc>
        <w:tc>
          <w:tcPr>
            <w:tcW w:w="6879" w:type="dxa"/>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000000" w:themeFill="text1"/>
          </w:tcPr>
          <w:p w14:paraId="082C6933" w14:textId="77777777" w:rsidR="00F721C1" w:rsidRDefault="00E5735B" w:rsidP="081DED01">
            <w:pPr>
              <w:pStyle w:val="TableContents"/>
              <w:rPr>
                <w:color w:val="FFFFFF" w:themeColor="background1"/>
              </w:rPr>
            </w:pPr>
            <w:r w:rsidRPr="081DED01">
              <w:rPr>
                <w:color w:val="FFFFFF" w:themeColor="background1"/>
              </w:rPr>
              <w:t>Comments:</w:t>
            </w:r>
          </w:p>
        </w:tc>
      </w:tr>
      <w:tr w:rsidR="00F721C1" w14:paraId="74F0C440" w14:textId="77777777" w:rsidTr="081DED01">
        <w:tc>
          <w:tcPr>
            <w:tcW w:w="1755" w:type="dxa"/>
            <w:tcBorders>
              <w:left w:val="single" w:sz="8" w:space="0" w:color="000000" w:themeColor="text1"/>
              <w:bottom w:val="single" w:sz="4" w:space="0" w:color="000000" w:themeColor="text1"/>
            </w:tcBorders>
            <w:shd w:val="clear" w:color="auto" w:fill="auto"/>
          </w:tcPr>
          <w:p w14:paraId="0403A899" w14:textId="1537E3CA" w:rsidR="00F721C1" w:rsidRDefault="00BD3FBA" w:rsidP="00DB1D66">
            <w:pPr>
              <w:pStyle w:val="TableContents"/>
            </w:pPr>
            <w:r>
              <w:t>05</w:t>
            </w:r>
            <w:r w:rsidR="37A703E3">
              <w:t>/</w:t>
            </w:r>
            <w:r>
              <w:t>08/</w:t>
            </w:r>
            <w:r w:rsidR="37A703E3">
              <w:t>2020</w:t>
            </w:r>
          </w:p>
        </w:tc>
        <w:tc>
          <w:tcPr>
            <w:tcW w:w="1288" w:type="dxa"/>
            <w:tcBorders>
              <w:left w:val="single" w:sz="4" w:space="0" w:color="000000" w:themeColor="text1"/>
              <w:bottom w:val="single" w:sz="4" w:space="0" w:color="000000" w:themeColor="text1"/>
            </w:tcBorders>
            <w:shd w:val="clear" w:color="auto" w:fill="auto"/>
          </w:tcPr>
          <w:p w14:paraId="1B679CFF" w14:textId="50A0B226" w:rsidR="00F721C1" w:rsidRDefault="00BE29AF" w:rsidP="00DB1D66">
            <w:pPr>
              <w:pStyle w:val="TableContents"/>
            </w:pPr>
            <w:proofErr w:type="spellStart"/>
            <w:r>
              <w:t>LMcL</w:t>
            </w:r>
            <w:proofErr w:type="spellEnd"/>
          </w:p>
        </w:tc>
        <w:tc>
          <w:tcPr>
            <w:tcW w:w="6879" w:type="dxa"/>
            <w:tcBorders>
              <w:left w:val="single" w:sz="4" w:space="0" w:color="000000" w:themeColor="text1"/>
              <w:bottom w:val="single" w:sz="4" w:space="0" w:color="000000" w:themeColor="text1"/>
              <w:right w:val="single" w:sz="8" w:space="0" w:color="000000" w:themeColor="text1"/>
            </w:tcBorders>
            <w:shd w:val="clear" w:color="auto" w:fill="auto"/>
          </w:tcPr>
          <w:p w14:paraId="70FEAAF1" w14:textId="77777777" w:rsidR="00F721C1" w:rsidRDefault="00E5735B" w:rsidP="00DB1D66">
            <w:pPr>
              <w:pStyle w:val="TableContents"/>
            </w:pPr>
            <w:r>
              <w:t>Policy approved by the Trustees</w:t>
            </w:r>
          </w:p>
        </w:tc>
      </w:tr>
      <w:tr w:rsidR="00F721C1" w14:paraId="61534BBB" w14:textId="77777777" w:rsidTr="081DED01">
        <w:tc>
          <w:tcPr>
            <w:tcW w:w="1755" w:type="dxa"/>
            <w:tcBorders>
              <w:left w:val="single" w:sz="8" w:space="0" w:color="000000" w:themeColor="text1"/>
              <w:bottom w:val="single" w:sz="4" w:space="0" w:color="000000" w:themeColor="text1"/>
            </w:tcBorders>
            <w:shd w:val="clear" w:color="auto" w:fill="auto"/>
          </w:tcPr>
          <w:p w14:paraId="53A5D03F" w14:textId="77777777" w:rsidR="00F721C1" w:rsidRDefault="00F721C1" w:rsidP="00DB1D66">
            <w:pPr>
              <w:pStyle w:val="TableContents"/>
            </w:pPr>
          </w:p>
        </w:tc>
        <w:tc>
          <w:tcPr>
            <w:tcW w:w="1288" w:type="dxa"/>
            <w:tcBorders>
              <w:left w:val="single" w:sz="4" w:space="0" w:color="000000" w:themeColor="text1"/>
              <w:bottom w:val="single" w:sz="4" w:space="0" w:color="000000" w:themeColor="text1"/>
            </w:tcBorders>
            <w:shd w:val="clear" w:color="auto" w:fill="auto"/>
          </w:tcPr>
          <w:p w14:paraId="1B32EA9D" w14:textId="77777777" w:rsidR="00F721C1" w:rsidRDefault="00F721C1" w:rsidP="00DB1D66">
            <w:pPr>
              <w:pStyle w:val="TableContents"/>
            </w:pPr>
          </w:p>
        </w:tc>
        <w:tc>
          <w:tcPr>
            <w:tcW w:w="6879" w:type="dxa"/>
            <w:tcBorders>
              <w:left w:val="single" w:sz="4" w:space="0" w:color="000000" w:themeColor="text1"/>
              <w:bottom w:val="single" w:sz="4" w:space="0" w:color="000000" w:themeColor="text1"/>
              <w:right w:val="single" w:sz="8" w:space="0" w:color="000000" w:themeColor="text1"/>
            </w:tcBorders>
            <w:shd w:val="clear" w:color="auto" w:fill="auto"/>
          </w:tcPr>
          <w:p w14:paraId="0B5F47D4" w14:textId="77777777" w:rsidR="00F721C1" w:rsidRDefault="00F721C1" w:rsidP="00DB1D66">
            <w:pPr>
              <w:pStyle w:val="TableContents"/>
            </w:pPr>
          </w:p>
        </w:tc>
      </w:tr>
      <w:tr w:rsidR="00F721C1" w14:paraId="6D52A54D" w14:textId="77777777" w:rsidTr="081DED01">
        <w:tc>
          <w:tcPr>
            <w:tcW w:w="1755" w:type="dxa"/>
            <w:tcBorders>
              <w:left w:val="single" w:sz="8" w:space="0" w:color="000000" w:themeColor="text1"/>
              <w:bottom w:val="single" w:sz="4" w:space="0" w:color="000000" w:themeColor="text1"/>
            </w:tcBorders>
            <w:shd w:val="clear" w:color="auto" w:fill="auto"/>
          </w:tcPr>
          <w:p w14:paraId="538D3C38" w14:textId="77777777" w:rsidR="00F721C1" w:rsidRDefault="00F721C1" w:rsidP="00DB1D66">
            <w:pPr>
              <w:pStyle w:val="TableContents"/>
            </w:pPr>
          </w:p>
        </w:tc>
        <w:tc>
          <w:tcPr>
            <w:tcW w:w="1288" w:type="dxa"/>
            <w:tcBorders>
              <w:left w:val="single" w:sz="4" w:space="0" w:color="000000" w:themeColor="text1"/>
              <w:bottom w:val="single" w:sz="4" w:space="0" w:color="000000" w:themeColor="text1"/>
            </w:tcBorders>
            <w:shd w:val="clear" w:color="auto" w:fill="auto"/>
          </w:tcPr>
          <w:p w14:paraId="6C4C10C6" w14:textId="77777777" w:rsidR="00F721C1" w:rsidRDefault="00F721C1" w:rsidP="00DB1D66">
            <w:pPr>
              <w:pStyle w:val="TableContents"/>
            </w:pPr>
          </w:p>
        </w:tc>
        <w:tc>
          <w:tcPr>
            <w:tcW w:w="6879" w:type="dxa"/>
            <w:tcBorders>
              <w:left w:val="single" w:sz="4" w:space="0" w:color="000000" w:themeColor="text1"/>
              <w:bottom w:val="single" w:sz="4" w:space="0" w:color="000000" w:themeColor="text1"/>
              <w:right w:val="single" w:sz="8" w:space="0" w:color="000000" w:themeColor="text1"/>
            </w:tcBorders>
            <w:shd w:val="clear" w:color="auto" w:fill="auto"/>
          </w:tcPr>
          <w:p w14:paraId="3D2C735E" w14:textId="77777777" w:rsidR="00F721C1" w:rsidRDefault="00F721C1" w:rsidP="00DB1D66">
            <w:pPr>
              <w:pStyle w:val="TableContents"/>
            </w:pPr>
          </w:p>
        </w:tc>
      </w:tr>
    </w:tbl>
    <w:p w14:paraId="3BC4EE6C" w14:textId="77777777" w:rsidR="00122E21" w:rsidRDefault="00122E21" w:rsidP="00DB1D66">
      <w:pPr>
        <w:sectPr w:rsidR="00122E21" w:rsidSect="00EA6CF6">
          <w:headerReference w:type="default" r:id="rId11"/>
          <w:footerReference w:type="default" r:id="rId12"/>
          <w:headerReference w:type="first" r:id="rId13"/>
          <w:footerReference w:type="first" r:id="rId14"/>
          <w:pgSz w:w="11906" w:h="16838"/>
          <w:pgMar w:top="567" w:right="851" w:bottom="1134" w:left="1134" w:header="851" w:footer="851" w:gutter="0"/>
          <w:cols w:space="720"/>
          <w:docGrid w:linePitch="326"/>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851"/>
        <w:gridCol w:w="2693"/>
        <w:gridCol w:w="1276"/>
        <w:gridCol w:w="1134"/>
        <w:gridCol w:w="2551"/>
        <w:gridCol w:w="2268"/>
        <w:gridCol w:w="1985"/>
        <w:gridCol w:w="1701"/>
      </w:tblGrid>
      <w:tr w:rsidR="00814E12" w:rsidRPr="00814E12" w14:paraId="78414503" w14:textId="77777777" w:rsidTr="005A041A">
        <w:tc>
          <w:tcPr>
            <w:tcW w:w="15593" w:type="dxa"/>
            <w:gridSpan w:val="9"/>
          </w:tcPr>
          <w:p w14:paraId="273E8C09" w14:textId="77777777" w:rsidR="00814E12" w:rsidRPr="00814E12" w:rsidRDefault="00814E12" w:rsidP="00814E12">
            <w:pPr>
              <w:suppressAutoHyphens w:val="0"/>
              <w:spacing w:before="0"/>
              <w:jc w:val="center"/>
              <w:rPr>
                <w:rFonts w:ascii="Calibri" w:eastAsia="Calibri" w:hAnsi="Calibri"/>
                <w:b/>
                <w:kern w:val="0"/>
                <w:sz w:val="32"/>
                <w:szCs w:val="32"/>
                <w:u w:val="single"/>
              </w:rPr>
            </w:pPr>
            <w:r w:rsidRPr="00814E12">
              <w:rPr>
                <w:rFonts w:ascii="Calibri" w:eastAsia="Calibri" w:hAnsi="Calibri"/>
                <w:b/>
                <w:kern w:val="0"/>
                <w:sz w:val="32"/>
                <w:szCs w:val="32"/>
                <w:u w:val="single"/>
              </w:rPr>
              <w:lastRenderedPageBreak/>
              <w:t>FHLTA COMMITTEE EXPENSES CLAIM FORM 2020</w:t>
            </w:r>
          </w:p>
          <w:p w14:paraId="258EF45C" w14:textId="77777777" w:rsidR="00814E12" w:rsidRPr="00814E12" w:rsidRDefault="00814E12" w:rsidP="00814E12">
            <w:pPr>
              <w:suppressAutoHyphens w:val="0"/>
              <w:spacing w:before="0"/>
              <w:jc w:val="center"/>
              <w:rPr>
                <w:rFonts w:ascii="Calibri" w:eastAsia="Calibri" w:hAnsi="Calibri"/>
                <w:kern w:val="0"/>
                <w:sz w:val="22"/>
                <w:szCs w:val="22"/>
              </w:rPr>
            </w:pPr>
          </w:p>
        </w:tc>
      </w:tr>
      <w:tr w:rsidR="00814E12" w:rsidRPr="00814E12" w14:paraId="06F4C03C" w14:textId="77777777" w:rsidTr="005A041A">
        <w:tc>
          <w:tcPr>
            <w:tcW w:w="1985" w:type="dxa"/>
            <w:gridSpan w:val="2"/>
          </w:tcPr>
          <w:p w14:paraId="7B016AE3" w14:textId="77777777" w:rsidR="00814E12" w:rsidRPr="00814E12" w:rsidRDefault="00814E12" w:rsidP="00814E12">
            <w:pPr>
              <w:suppressAutoHyphens w:val="0"/>
              <w:spacing w:before="0"/>
              <w:rPr>
                <w:rFonts w:ascii="Calibri" w:eastAsia="Calibri" w:hAnsi="Calibri"/>
                <w:kern w:val="0"/>
                <w:sz w:val="20"/>
                <w:szCs w:val="20"/>
              </w:rPr>
            </w:pPr>
            <w:r w:rsidRPr="00814E12">
              <w:rPr>
                <w:rFonts w:ascii="Calibri" w:eastAsia="Calibri" w:hAnsi="Calibri"/>
                <w:kern w:val="0"/>
                <w:sz w:val="20"/>
                <w:szCs w:val="20"/>
              </w:rPr>
              <w:t>Name and Role:</w:t>
            </w:r>
          </w:p>
        </w:tc>
        <w:tc>
          <w:tcPr>
            <w:tcW w:w="9922" w:type="dxa"/>
            <w:gridSpan w:val="5"/>
          </w:tcPr>
          <w:p w14:paraId="006E8EC3" w14:textId="77777777" w:rsidR="00814E12" w:rsidRPr="00814E12" w:rsidRDefault="00814E12" w:rsidP="00814E12">
            <w:pPr>
              <w:suppressAutoHyphens w:val="0"/>
              <w:spacing w:before="0"/>
              <w:rPr>
                <w:rFonts w:ascii="Calibri" w:eastAsia="Calibri" w:hAnsi="Calibri"/>
                <w:kern w:val="0"/>
                <w:sz w:val="22"/>
                <w:szCs w:val="22"/>
              </w:rPr>
            </w:pPr>
          </w:p>
        </w:tc>
        <w:tc>
          <w:tcPr>
            <w:tcW w:w="1985" w:type="dxa"/>
          </w:tcPr>
          <w:p w14:paraId="2C6791E7" w14:textId="77777777" w:rsidR="00814E12" w:rsidRPr="00814E12" w:rsidRDefault="00814E12" w:rsidP="00814E12">
            <w:pPr>
              <w:suppressAutoHyphens w:val="0"/>
              <w:spacing w:before="0"/>
              <w:rPr>
                <w:rFonts w:ascii="Calibri" w:eastAsia="Calibri" w:hAnsi="Calibri"/>
                <w:kern w:val="0"/>
                <w:sz w:val="22"/>
                <w:szCs w:val="22"/>
              </w:rPr>
            </w:pPr>
          </w:p>
        </w:tc>
        <w:tc>
          <w:tcPr>
            <w:tcW w:w="1701" w:type="dxa"/>
            <w:tcBorders>
              <w:left w:val="nil"/>
            </w:tcBorders>
          </w:tcPr>
          <w:p w14:paraId="1C551434" w14:textId="77777777" w:rsidR="00814E12" w:rsidRPr="00814E12" w:rsidRDefault="00814E12" w:rsidP="00814E12">
            <w:pPr>
              <w:suppressAutoHyphens w:val="0"/>
              <w:spacing w:before="0"/>
              <w:rPr>
                <w:rFonts w:ascii="Calibri" w:eastAsia="Calibri" w:hAnsi="Calibri"/>
                <w:kern w:val="0"/>
                <w:sz w:val="22"/>
                <w:szCs w:val="22"/>
              </w:rPr>
            </w:pPr>
          </w:p>
        </w:tc>
      </w:tr>
      <w:tr w:rsidR="00814E12" w:rsidRPr="00814E12" w14:paraId="1FB1A3DD" w14:textId="77777777" w:rsidTr="005A041A">
        <w:tc>
          <w:tcPr>
            <w:tcW w:w="1985" w:type="dxa"/>
            <w:gridSpan w:val="2"/>
          </w:tcPr>
          <w:p w14:paraId="767F7581" w14:textId="77777777" w:rsidR="00814E12" w:rsidRPr="00814E12" w:rsidRDefault="00814E12" w:rsidP="00814E12">
            <w:pPr>
              <w:suppressAutoHyphens w:val="0"/>
              <w:spacing w:before="0"/>
              <w:rPr>
                <w:rFonts w:ascii="Calibri" w:eastAsia="Calibri" w:hAnsi="Calibri"/>
                <w:kern w:val="0"/>
                <w:sz w:val="20"/>
                <w:szCs w:val="20"/>
              </w:rPr>
            </w:pPr>
            <w:r w:rsidRPr="00814E12">
              <w:rPr>
                <w:rFonts w:ascii="Calibri" w:eastAsia="Calibri" w:hAnsi="Calibri"/>
                <w:kern w:val="0"/>
                <w:sz w:val="20"/>
                <w:szCs w:val="20"/>
              </w:rPr>
              <w:t>Address/Post Code:</w:t>
            </w:r>
          </w:p>
        </w:tc>
        <w:tc>
          <w:tcPr>
            <w:tcW w:w="2693" w:type="dxa"/>
          </w:tcPr>
          <w:p w14:paraId="12CBC4CC" w14:textId="77777777" w:rsidR="00814E12" w:rsidRPr="00814E12" w:rsidRDefault="00814E12" w:rsidP="00814E12">
            <w:pPr>
              <w:suppressAutoHyphens w:val="0"/>
              <w:spacing w:before="0"/>
              <w:rPr>
                <w:rFonts w:ascii="Calibri" w:eastAsia="Calibri" w:hAnsi="Calibri"/>
                <w:kern w:val="0"/>
                <w:sz w:val="22"/>
                <w:szCs w:val="22"/>
              </w:rPr>
            </w:pPr>
          </w:p>
        </w:tc>
        <w:tc>
          <w:tcPr>
            <w:tcW w:w="1276" w:type="dxa"/>
          </w:tcPr>
          <w:p w14:paraId="2E4989C5" w14:textId="77777777" w:rsidR="00814E12" w:rsidRPr="00814E12" w:rsidRDefault="00814E12" w:rsidP="00814E12">
            <w:pPr>
              <w:suppressAutoHyphens w:val="0"/>
              <w:spacing w:before="0"/>
              <w:rPr>
                <w:rFonts w:ascii="Calibri" w:eastAsia="Calibri" w:hAnsi="Calibri"/>
                <w:kern w:val="0"/>
                <w:sz w:val="22"/>
                <w:szCs w:val="22"/>
              </w:rPr>
            </w:pPr>
          </w:p>
        </w:tc>
        <w:tc>
          <w:tcPr>
            <w:tcW w:w="1134" w:type="dxa"/>
          </w:tcPr>
          <w:p w14:paraId="5637253B" w14:textId="77777777" w:rsidR="00814E12" w:rsidRPr="00814E12" w:rsidRDefault="00814E12" w:rsidP="00814E12">
            <w:pPr>
              <w:suppressAutoHyphens w:val="0"/>
              <w:spacing w:before="0"/>
              <w:rPr>
                <w:rFonts w:ascii="Calibri" w:eastAsia="Calibri" w:hAnsi="Calibri"/>
                <w:kern w:val="0"/>
                <w:sz w:val="22"/>
                <w:szCs w:val="22"/>
              </w:rPr>
            </w:pPr>
          </w:p>
        </w:tc>
        <w:tc>
          <w:tcPr>
            <w:tcW w:w="2551" w:type="dxa"/>
          </w:tcPr>
          <w:p w14:paraId="1C9C1A08" w14:textId="77777777" w:rsidR="00814E12" w:rsidRPr="00814E12" w:rsidRDefault="00814E12" w:rsidP="00814E12">
            <w:pPr>
              <w:suppressAutoHyphens w:val="0"/>
              <w:spacing w:before="0"/>
              <w:rPr>
                <w:rFonts w:ascii="Calibri" w:eastAsia="Calibri" w:hAnsi="Calibri"/>
                <w:kern w:val="0"/>
                <w:sz w:val="22"/>
                <w:szCs w:val="22"/>
              </w:rPr>
            </w:pPr>
          </w:p>
        </w:tc>
        <w:tc>
          <w:tcPr>
            <w:tcW w:w="5954" w:type="dxa"/>
            <w:gridSpan w:val="3"/>
          </w:tcPr>
          <w:p w14:paraId="2B9F7754" w14:textId="43BC95C8" w:rsidR="00814E12" w:rsidRPr="00814E12" w:rsidRDefault="00814E12" w:rsidP="00814E12">
            <w:pPr>
              <w:suppressAutoHyphens w:val="0"/>
              <w:spacing w:before="0"/>
              <w:rPr>
                <w:rFonts w:ascii="Calibri" w:eastAsia="Calibri" w:hAnsi="Calibri"/>
                <w:kern w:val="0"/>
                <w:sz w:val="22"/>
                <w:szCs w:val="22"/>
              </w:rPr>
            </w:pPr>
            <w:r w:rsidRPr="00814E12">
              <w:rPr>
                <w:rFonts w:ascii="Calibri" w:eastAsia="Times New Roman" w:hAnsi="Calibri" w:cs="Calibri"/>
                <w:color w:val="000000"/>
                <w:kern w:val="0"/>
                <w:sz w:val="14"/>
                <w:szCs w:val="14"/>
              </w:rPr>
              <w:t xml:space="preserve">                                                                                                                </w:t>
            </w:r>
          </w:p>
        </w:tc>
      </w:tr>
      <w:tr w:rsidR="00814E12" w:rsidRPr="00814E12" w14:paraId="0661900A" w14:textId="77777777" w:rsidTr="005A041A">
        <w:tc>
          <w:tcPr>
            <w:tcW w:w="1985" w:type="dxa"/>
            <w:gridSpan w:val="2"/>
          </w:tcPr>
          <w:p w14:paraId="7CE820A9" w14:textId="77777777" w:rsidR="00814E12" w:rsidRPr="00814E12" w:rsidRDefault="00814E12" w:rsidP="00814E12">
            <w:pPr>
              <w:suppressAutoHyphens w:val="0"/>
              <w:spacing w:before="0"/>
              <w:rPr>
                <w:rFonts w:ascii="Calibri" w:eastAsia="Calibri" w:hAnsi="Calibri"/>
                <w:kern w:val="0"/>
                <w:sz w:val="20"/>
                <w:szCs w:val="20"/>
              </w:rPr>
            </w:pPr>
          </w:p>
        </w:tc>
        <w:tc>
          <w:tcPr>
            <w:tcW w:w="11907" w:type="dxa"/>
            <w:gridSpan w:val="6"/>
            <w:vMerge w:val="restart"/>
          </w:tcPr>
          <w:p w14:paraId="7039E941" w14:textId="77777777" w:rsidR="00814E12" w:rsidRPr="00814E12" w:rsidRDefault="00814E12" w:rsidP="00814E12">
            <w:pPr>
              <w:suppressAutoHyphens w:val="0"/>
              <w:spacing w:before="0"/>
              <w:rPr>
                <w:rFonts w:ascii="Calibri" w:eastAsia="Calibri" w:hAnsi="Calibri"/>
                <w:kern w:val="0"/>
                <w:sz w:val="22"/>
                <w:szCs w:val="22"/>
              </w:rPr>
            </w:pPr>
          </w:p>
        </w:tc>
        <w:tc>
          <w:tcPr>
            <w:tcW w:w="1701" w:type="dxa"/>
            <w:tcBorders>
              <w:left w:val="nil"/>
            </w:tcBorders>
          </w:tcPr>
          <w:p w14:paraId="78B6582C" w14:textId="77777777" w:rsidR="00814E12" w:rsidRPr="00814E12" w:rsidRDefault="00814E12" w:rsidP="00814E12">
            <w:pPr>
              <w:suppressAutoHyphens w:val="0"/>
              <w:spacing w:before="0"/>
              <w:rPr>
                <w:rFonts w:ascii="Calibri" w:eastAsia="Calibri" w:hAnsi="Calibri"/>
                <w:kern w:val="0"/>
                <w:sz w:val="22"/>
                <w:szCs w:val="22"/>
              </w:rPr>
            </w:pPr>
          </w:p>
        </w:tc>
      </w:tr>
      <w:tr w:rsidR="00814E12" w:rsidRPr="00814E12" w14:paraId="12060300" w14:textId="77777777" w:rsidTr="005A041A">
        <w:tc>
          <w:tcPr>
            <w:tcW w:w="1985" w:type="dxa"/>
            <w:gridSpan w:val="2"/>
            <w:tcBorders>
              <w:bottom w:val="single" w:sz="4" w:space="0" w:color="auto"/>
            </w:tcBorders>
          </w:tcPr>
          <w:p w14:paraId="07283EA8" w14:textId="6670E129" w:rsidR="00814E12" w:rsidRPr="00814E12" w:rsidRDefault="00814E12" w:rsidP="00814E12">
            <w:pPr>
              <w:suppressAutoHyphens w:val="0"/>
              <w:spacing w:before="0"/>
              <w:rPr>
                <w:rFonts w:ascii="Calibri" w:eastAsia="Calibri" w:hAnsi="Calibri"/>
                <w:kern w:val="0"/>
                <w:sz w:val="20"/>
                <w:szCs w:val="20"/>
              </w:rPr>
            </w:pPr>
            <w:r w:rsidRPr="00814E12">
              <w:rPr>
                <w:rFonts w:ascii="Calibri" w:eastAsia="Calibri" w:hAnsi="Calibri"/>
                <w:kern w:val="0"/>
                <w:sz w:val="20"/>
                <w:szCs w:val="20"/>
              </w:rPr>
              <w:t>Date (s) claimed for:</w:t>
            </w:r>
          </w:p>
        </w:tc>
        <w:tc>
          <w:tcPr>
            <w:tcW w:w="11907" w:type="dxa"/>
            <w:gridSpan w:val="6"/>
            <w:vMerge/>
            <w:tcBorders>
              <w:bottom w:val="single" w:sz="4" w:space="0" w:color="auto"/>
            </w:tcBorders>
          </w:tcPr>
          <w:p w14:paraId="2DF85606" w14:textId="77777777" w:rsidR="00814E12" w:rsidRPr="00814E12" w:rsidRDefault="00814E12" w:rsidP="00814E12">
            <w:pPr>
              <w:suppressAutoHyphens w:val="0"/>
              <w:spacing w:before="0"/>
              <w:rPr>
                <w:rFonts w:ascii="Calibri" w:eastAsia="Calibri" w:hAnsi="Calibri"/>
                <w:kern w:val="0"/>
                <w:sz w:val="22"/>
                <w:szCs w:val="22"/>
              </w:rPr>
            </w:pPr>
          </w:p>
        </w:tc>
        <w:tc>
          <w:tcPr>
            <w:tcW w:w="1701" w:type="dxa"/>
            <w:tcBorders>
              <w:left w:val="nil"/>
              <w:bottom w:val="single" w:sz="4" w:space="0" w:color="auto"/>
            </w:tcBorders>
          </w:tcPr>
          <w:p w14:paraId="2B08F75A" w14:textId="77777777" w:rsidR="00814E12" w:rsidRPr="00814E12" w:rsidRDefault="00814E12" w:rsidP="00814E12">
            <w:pPr>
              <w:suppressAutoHyphens w:val="0"/>
              <w:spacing w:before="0"/>
              <w:rPr>
                <w:rFonts w:ascii="Calibri" w:eastAsia="Calibri" w:hAnsi="Calibri"/>
                <w:kern w:val="0"/>
                <w:sz w:val="22"/>
                <w:szCs w:val="22"/>
              </w:rPr>
            </w:pPr>
          </w:p>
        </w:tc>
      </w:tr>
      <w:tr w:rsidR="00814E12" w:rsidRPr="00814E12" w14:paraId="273413D7" w14:textId="77777777" w:rsidTr="005A0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Pr>
          <w:p w14:paraId="0BADDF89" w14:textId="77777777" w:rsidR="00814E12" w:rsidRPr="00814E12" w:rsidRDefault="00814E12" w:rsidP="00814E12">
            <w:pPr>
              <w:suppressAutoHyphens w:val="0"/>
              <w:spacing w:before="0"/>
              <w:rPr>
                <w:rFonts w:ascii="Calibri" w:eastAsia="Calibri" w:hAnsi="Calibri"/>
                <w:kern w:val="0"/>
                <w:sz w:val="22"/>
                <w:szCs w:val="22"/>
              </w:rPr>
            </w:pPr>
            <w:r w:rsidRPr="00814E12">
              <w:rPr>
                <w:rFonts w:ascii="Calibri" w:eastAsia="Calibri" w:hAnsi="Calibri"/>
                <w:kern w:val="0"/>
                <w:sz w:val="22"/>
                <w:szCs w:val="22"/>
              </w:rPr>
              <w:t>Date</w:t>
            </w:r>
          </w:p>
        </w:tc>
        <w:tc>
          <w:tcPr>
            <w:tcW w:w="3544" w:type="dxa"/>
            <w:gridSpan w:val="2"/>
          </w:tcPr>
          <w:p w14:paraId="286537A7" w14:textId="77777777" w:rsidR="00814E12" w:rsidRPr="00814E12" w:rsidRDefault="00814E12" w:rsidP="00814E12">
            <w:pPr>
              <w:suppressAutoHyphens w:val="0"/>
              <w:spacing w:before="0"/>
              <w:rPr>
                <w:rFonts w:ascii="Calibri" w:eastAsia="Calibri" w:hAnsi="Calibri"/>
                <w:kern w:val="0"/>
                <w:sz w:val="22"/>
                <w:szCs w:val="22"/>
              </w:rPr>
            </w:pPr>
            <w:r w:rsidRPr="00814E12">
              <w:rPr>
                <w:rFonts w:ascii="Calibri" w:eastAsia="Calibri" w:hAnsi="Calibri"/>
                <w:kern w:val="0"/>
                <w:sz w:val="22"/>
                <w:szCs w:val="22"/>
              </w:rPr>
              <w:t>Reason for Claim</w:t>
            </w:r>
          </w:p>
        </w:tc>
        <w:tc>
          <w:tcPr>
            <w:tcW w:w="1276" w:type="dxa"/>
          </w:tcPr>
          <w:p w14:paraId="4E14D3F0" w14:textId="77777777" w:rsidR="00814E12" w:rsidRPr="00814E12" w:rsidRDefault="00814E12" w:rsidP="00814E12">
            <w:pPr>
              <w:suppressAutoHyphens w:val="0"/>
              <w:spacing w:before="0"/>
              <w:rPr>
                <w:rFonts w:ascii="Calibri" w:eastAsia="Calibri" w:hAnsi="Calibri"/>
                <w:kern w:val="0"/>
                <w:sz w:val="22"/>
                <w:szCs w:val="22"/>
              </w:rPr>
            </w:pPr>
            <w:r w:rsidRPr="00814E12">
              <w:rPr>
                <w:rFonts w:ascii="Calibri" w:eastAsia="Calibri" w:hAnsi="Calibri"/>
                <w:kern w:val="0"/>
                <w:sz w:val="22"/>
                <w:szCs w:val="22"/>
              </w:rPr>
              <w:t>From</w:t>
            </w:r>
          </w:p>
        </w:tc>
        <w:tc>
          <w:tcPr>
            <w:tcW w:w="1134" w:type="dxa"/>
          </w:tcPr>
          <w:p w14:paraId="101388F7" w14:textId="77777777" w:rsidR="00814E12" w:rsidRPr="00814E12" w:rsidRDefault="00814E12" w:rsidP="00814E12">
            <w:pPr>
              <w:suppressAutoHyphens w:val="0"/>
              <w:spacing w:before="0"/>
              <w:rPr>
                <w:rFonts w:ascii="Calibri" w:eastAsia="Calibri" w:hAnsi="Calibri"/>
                <w:kern w:val="0"/>
                <w:sz w:val="22"/>
                <w:szCs w:val="22"/>
              </w:rPr>
            </w:pPr>
            <w:r w:rsidRPr="00814E12">
              <w:rPr>
                <w:rFonts w:ascii="Calibri" w:eastAsia="Calibri" w:hAnsi="Calibri"/>
                <w:kern w:val="0"/>
                <w:sz w:val="22"/>
                <w:szCs w:val="22"/>
              </w:rPr>
              <w:t>To</w:t>
            </w:r>
          </w:p>
        </w:tc>
        <w:tc>
          <w:tcPr>
            <w:tcW w:w="2551" w:type="dxa"/>
          </w:tcPr>
          <w:p w14:paraId="587A18FC" w14:textId="77777777" w:rsidR="00814E12" w:rsidRPr="00814E12" w:rsidRDefault="00814E12" w:rsidP="00814E12">
            <w:pPr>
              <w:suppressAutoHyphens w:val="0"/>
              <w:spacing w:before="0"/>
              <w:rPr>
                <w:rFonts w:ascii="Calibri" w:eastAsia="Calibri" w:hAnsi="Calibri"/>
                <w:kern w:val="0"/>
                <w:sz w:val="22"/>
                <w:szCs w:val="22"/>
              </w:rPr>
            </w:pPr>
            <w:r w:rsidRPr="00814E12">
              <w:rPr>
                <w:rFonts w:ascii="Calibri" w:eastAsia="Calibri" w:hAnsi="Calibri"/>
                <w:kern w:val="0"/>
                <w:sz w:val="22"/>
                <w:szCs w:val="22"/>
              </w:rPr>
              <w:t>Total miles or travel cost</w:t>
            </w:r>
          </w:p>
        </w:tc>
        <w:tc>
          <w:tcPr>
            <w:tcW w:w="2268" w:type="dxa"/>
          </w:tcPr>
          <w:p w14:paraId="5F1D70A9" w14:textId="77777777" w:rsidR="00814E12" w:rsidRPr="00814E12" w:rsidRDefault="00814E12" w:rsidP="00814E12">
            <w:pPr>
              <w:suppressAutoHyphens w:val="0"/>
              <w:spacing w:before="0"/>
              <w:jc w:val="center"/>
              <w:rPr>
                <w:rFonts w:ascii="Calibri" w:eastAsia="Calibri" w:hAnsi="Calibri"/>
                <w:kern w:val="0"/>
                <w:sz w:val="22"/>
                <w:szCs w:val="22"/>
              </w:rPr>
            </w:pPr>
            <w:r w:rsidRPr="00814E12">
              <w:rPr>
                <w:rFonts w:ascii="Calibri" w:eastAsia="Calibri" w:hAnsi="Calibri"/>
                <w:kern w:val="0"/>
                <w:sz w:val="22"/>
                <w:szCs w:val="22"/>
              </w:rPr>
              <w:t xml:space="preserve">Authorised mileage rate </w:t>
            </w:r>
          </w:p>
          <w:p w14:paraId="0777D991" w14:textId="77777777" w:rsidR="00814E12" w:rsidRPr="00814E12" w:rsidRDefault="00814E12" w:rsidP="00814E12">
            <w:pPr>
              <w:suppressAutoHyphens w:val="0"/>
              <w:spacing w:before="0"/>
              <w:jc w:val="center"/>
              <w:rPr>
                <w:rFonts w:ascii="Calibri" w:eastAsia="Calibri" w:hAnsi="Calibri"/>
                <w:kern w:val="0"/>
                <w:sz w:val="22"/>
                <w:szCs w:val="22"/>
              </w:rPr>
            </w:pPr>
            <w:r w:rsidRPr="00814E12">
              <w:rPr>
                <w:rFonts w:ascii="Calibri" w:eastAsia="Calibri" w:hAnsi="Calibri"/>
                <w:kern w:val="0"/>
                <w:sz w:val="22"/>
                <w:szCs w:val="22"/>
              </w:rPr>
              <w:t>(45p per mile)</w:t>
            </w:r>
          </w:p>
        </w:tc>
        <w:tc>
          <w:tcPr>
            <w:tcW w:w="1985" w:type="dxa"/>
          </w:tcPr>
          <w:p w14:paraId="1BE23ECF" w14:textId="77777777" w:rsidR="00814E12" w:rsidRPr="00814E12" w:rsidRDefault="00814E12" w:rsidP="00814E12">
            <w:pPr>
              <w:suppressAutoHyphens w:val="0"/>
              <w:spacing w:before="0"/>
              <w:rPr>
                <w:rFonts w:ascii="Calibri" w:eastAsia="Calibri" w:hAnsi="Calibri"/>
                <w:kern w:val="0"/>
                <w:sz w:val="22"/>
                <w:szCs w:val="22"/>
              </w:rPr>
            </w:pPr>
            <w:r w:rsidRPr="00814E12">
              <w:rPr>
                <w:rFonts w:ascii="Calibri" w:eastAsia="Calibri" w:hAnsi="Calibri"/>
                <w:kern w:val="0"/>
                <w:sz w:val="22"/>
                <w:szCs w:val="22"/>
              </w:rPr>
              <w:t xml:space="preserve">Amount Claimed </w:t>
            </w:r>
          </w:p>
        </w:tc>
        <w:tc>
          <w:tcPr>
            <w:tcW w:w="1701" w:type="dxa"/>
          </w:tcPr>
          <w:p w14:paraId="51904857" w14:textId="77777777" w:rsidR="00814E12" w:rsidRPr="00814E12" w:rsidRDefault="00814E12" w:rsidP="00814E12">
            <w:pPr>
              <w:suppressAutoHyphens w:val="0"/>
              <w:spacing w:before="0"/>
              <w:rPr>
                <w:rFonts w:ascii="Calibri" w:eastAsia="Calibri" w:hAnsi="Calibri"/>
                <w:kern w:val="0"/>
                <w:sz w:val="22"/>
                <w:szCs w:val="22"/>
              </w:rPr>
            </w:pPr>
            <w:r w:rsidRPr="00814E12">
              <w:rPr>
                <w:rFonts w:ascii="Calibri" w:eastAsia="Calibri" w:hAnsi="Calibri"/>
                <w:kern w:val="0"/>
                <w:sz w:val="22"/>
                <w:szCs w:val="22"/>
              </w:rPr>
              <w:t>Total Claimed</w:t>
            </w:r>
          </w:p>
        </w:tc>
      </w:tr>
      <w:tr w:rsidR="00814E12" w:rsidRPr="00814E12" w14:paraId="6586C7D3" w14:textId="77777777" w:rsidTr="005A0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Pr>
          <w:p w14:paraId="13E9D79B" w14:textId="77777777" w:rsidR="00814E12" w:rsidRPr="00814E12" w:rsidRDefault="00814E12" w:rsidP="00814E12">
            <w:pPr>
              <w:suppressAutoHyphens w:val="0"/>
              <w:spacing w:before="0"/>
              <w:rPr>
                <w:rFonts w:ascii="Calibri" w:eastAsia="Calibri" w:hAnsi="Calibri"/>
                <w:kern w:val="0"/>
                <w:sz w:val="22"/>
                <w:szCs w:val="22"/>
              </w:rPr>
            </w:pPr>
          </w:p>
        </w:tc>
        <w:tc>
          <w:tcPr>
            <w:tcW w:w="3544" w:type="dxa"/>
            <w:gridSpan w:val="2"/>
          </w:tcPr>
          <w:p w14:paraId="0D010724" w14:textId="77777777" w:rsidR="00814E12" w:rsidRPr="00814E12" w:rsidRDefault="00814E12" w:rsidP="00814E12">
            <w:pPr>
              <w:suppressAutoHyphens w:val="0"/>
              <w:spacing w:before="0"/>
              <w:rPr>
                <w:rFonts w:ascii="Calibri" w:eastAsia="Calibri" w:hAnsi="Calibri"/>
                <w:kern w:val="0"/>
                <w:sz w:val="22"/>
                <w:szCs w:val="22"/>
              </w:rPr>
            </w:pPr>
          </w:p>
        </w:tc>
        <w:tc>
          <w:tcPr>
            <w:tcW w:w="1276" w:type="dxa"/>
          </w:tcPr>
          <w:p w14:paraId="7B7B9B89" w14:textId="77777777" w:rsidR="00814E12" w:rsidRPr="00814E12" w:rsidRDefault="00814E12" w:rsidP="00814E12">
            <w:pPr>
              <w:suppressAutoHyphens w:val="0"/>
              <w:spacing w:before="0"/>
              <w:rPr>
                <w:rFonts w:ascii="Calibri" w:eastAsia="Calibri" w:hAnsi="Calibri"/>
                <w:kern w:val="0"/>
                <w:sz w:val="22"/>
                <w:szCs w:val="22"/>
              </w:rPr>
            </w:pPr>
          </w:p>
        </w:tc>
        <w:tc>
          <w:tcPr>
            <w:tcW w:w="1134" w:type="dxa"/>
          </w:tcPr>
          <w:p w14:paraId="500ABE18" w14:textId="77777777" w:rsidR="00814E12" w:rsidRPr="00814E12" w:rsidRDefault="00814E12" w:rsidP="00814E12">
            <w:pPr>
              <w:suppressAutoHyphens w:val="0"/>
              <w:spacing w:before="0"/>
              <w:rPr>
                <w:rFonts w:ascii="Calibri" w:eastAsia="Calibri" w:hAnsi="Calibri"/>
                <w:kern w:val="0"/>
                <w:sz w:val="22"/>
                <w:szCs w:val="22"/>
              </w:rPr>
            </w:pPr>
          </w:p>
        </w:tc>
        <w:tc>
          <w:tcPr>
            <w:tcW w:w="2551" w:type="dxa"/>
          </w:tcPr>
          <w:p w14:paraId="472B8B24" w14:textId="77777777" w:rsidR="00814E12" w:rsidRPr="00814E12" w:rsidRDefault="00814E12" w:rsidP="00814E12">
            <w:pPr>
              <w:suppressAutoHyphens w:val="0"/>
              <w:spacing w:before="0"/>
              <w:rPr>
                <w:rFonts w:ascii="Calibri" w:eastAsia="Calibri" w:hAnsi="Calibri"/>
                <w:kern w:val="0"/>
                <w:sz w:val="22"/>
                <w:szCs w:val="22"/>
              </w:rPr>
            </w:pPr>
          </w:p>
        </w:tc>
        <w:tc>
          <w:tcPr>
            <w:tcW w:w="2268" w:type="dxa"/>
          </w:tcPr>
          <w:p w14:paraId="6C85B78C" w14:textId="77777777" w:rsidR="00814E12" w:rsidRPr="00814E12" w:rsidRDefault="00814E12" w:rsidP="00814E12">
            <w:pPr>
              <w:suppressAutoHyphens w:val="0"/>
              <w:spacing w:before="0"/>
              <w:rPr>
                <w:rFonts w:ascii="Calibri" w:eastAsia="Calibri" w:hAnsi="Calibri"/>
                <w:kern w:val="0"/>
                <w:sz w:val="22"/>
                <w:szCs w:val="22"/>
              </w:rPr>
            </w:pPr>
          </w:p>
        </w:tc>
        <w:tc>
          <w:tcPr>
            <w:tcW w:w="1985" w:type="dxa"/>
          </w:tcPr>
          <w:p w14:paraId="60DF5D09" w14:textId="77777777" w:rsidR="00814E12" w:rsidRPr="00814E12" w:rsidRDefault="00814E12" w:rsidP="00814E12">
            <w:pPr>
              <w:suppressAutoHyphens w:val="0"/>
              <w:spacing w:before="0"/>
              <w:rPr>
                <w:rFonts w:ascii="Calibri" w:eastAsia="Calibri" w:hAnsi="Calibri"/>
                <w:kern w:val="0"/>
                <w:sz w:val="22"/>
                <w:szCs w:val="22"/>
              </w:rPr>
            </w:pPr>
          </w:p>
        </w:tc>
        <w:tc>
          <w:tcPr>
            <w:tcW w:w="1701" w:type="dxa"/>
          </w:tcPr>
          <w:p w14:paraId="740100C0" w14:textId="77777777" w:rsidR="00814E12" w:rsidRPr="00814E12" w:rsidRDefault="00814E12" w:rsidP="00814E12">
            <w:pPr>
              <w:suppressAutoHyphens w:val="0"/>
              <w:spacing w:before="0"/>
              <w:rPr>
                <w:rFonts w:ascii="Calibri" w:eastAsia="Calibri" w:hAnsi="Calibri"/>
                <w:kern w:val="0"/>
                <w:sz w:val="22"/>
                <w:szCs w:val="22"/>
              </w:rPr>
            </w:pPr>
          </w:p>
        </w:tc>
      </w:tr>
      <w:tr w:rsidR="00814E12" w:rsidRPr="00814E12" w14:paraId="0CDEA538" w14:textId="77777777" w:rsidTr="005A0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Pr>
          <w:p w14:paraId="7EACD013" w14:textId="77777777" w:rsidR="00814E12" w:rsidRPr="00814E12" w:rsidRDefault="00814E12" w:rsidP="00814E12">
            <w:pPr>
              <w:suppressAutoHyphens w:val="0"/>
              <w:spacing w:before="0"/>
              <w:rPr>
                <w:rFonts w:ascii="Calibri" w:eastAsia="Calibri" w:hAnsi="Calibri"/>
                <w:kern w:val="0"/>
                <w:sz w:val="22"/>
                <w:szCs w:val="22"/>
              </w:rPr>
            </w:pPr>
          </w:p>
        </w:tc>
        <w:tc>
          <w:tcPr>
            <w:tcW w:w="3544" w:type="dxa"/>
            <w:gridSpan w:val="2"/>
          </w:tcPr>
          <w:p w14:paraId="46B774B8" w14:textId="77777777" w:rsidR="00814E12" w:rsidRPr="00814E12" w:rsidRDefault="00814E12" w:rsidP="00814E12">
            <w:pPr>
              <w:suppressAutoHyphens w:val="0"/>
              <w:spacing w:before="0"/>
              <w:rPr>
                <w:rFonts w:ascii="Calibri" w:eastAsia="Calibri" w:hAnsi="Calibri"/>
                <w:kern w:val="0"/>
                <w:sz w:val="22"/>
                <w:szCs w:val="22"/>
              </w:rPr>
            </w:pPr>
          </w:p>
        </w:tc>
        <w:tc>
          <w:tcPr>
            <w:tcW w:w="1276" w:type="dxa"/>
          </w:tcPr>
          <w:p w14:paraId="07058E97" w14:textId="77777777" w:rsidR="00814E12" w:rsidRPr="00814E12" w:rsidRDefault="00814E12" w:rsidP="00814E12">
            <w:pPr>
              <w:suppressAutoHyphens w:val="0"/>
              <w:spacing w:before="0"/>
              <w:rPr>
                <w:rFonts w:ascii="Calibri" w:eastAsia="Calibri" w:hAnsi="Calibri"/>
                <w:kern w:val="0"/>
                <w:sz w:val="22"/>
                <w:szCs w:val="22"/>
              </w:rPr>
            </w:pPr>
          </w:p>
        </w:tc>
        <w:tc>
          <w:tcPr>
            <w:tcW w:w="1134" w:type="dxa"/>
          </w:tcPr>
          <w:p w14:paraId="7B3BDEDD" w14:textId="77777777" w:rsidR="00814E12" w:rsidRPr="00814E12" w:rsidRDefault="00814E12" w:rsidP="00814E12">
            <w:pPr>
              <w:suppressAutoHyphens w:val="0"/>
              <w:spacing w:before="0"/>
              <w:rPr>
                <w:rFonts w:ascii="Calibri" w:eastAsia="Calibri" w:hAnsi="Calibri"/>
                <w:kern w:val="0"/>
                <w:sz w:val="22"/>
                <w:szCs w:val="22"/>
              </w:rPr>
            </w:pPr>
          </w:p>
        </w:tc>
        <w:tc>
          <w:tcPr>
            <w:tcW w:w="2551" w:type="dxa"/>
          </w:tcPr>
          <w:p w14:paraId="42E1C456" w14:textId="77777777" w:rsidR="00814E12" w:rsidRPr="00814E12" w:rsidRDefault="00814E12" w:rsidP="00814E12">
            <w:pPr>
              <w:suppressAutoHyphens w:val="0"/>
              <w:spacing w:before="0"/>
              <w:rPr>
                <w:rFonts w:ascii="Calibri" w:eastAsia="Calibri" w:hAnsi="Calibri"/>
                <w:kern w:val="0"/>
                <w:sz w:val="22"/>
                <w:szCs w:val="22"/>
              </w:rPr>
            </w:pPr>
          </w:p>
        </w:tc>
        <w:tc>
          <w:tcPr>
            <w:tcW w:w="2268" w:type="dxa"/>
          </w:tcPr>
          <w:p w14:paraId="6A36016A" w14:textId="77777777" w:rsidR="00814E12" w:rsidRPr="00814E12" w:rsidRDefault="00814E12" w:rsidP="00814E12">
            <w:pPr>
              <w:suppressAutoHyphens w:val="0"/>
              <w:spacing w:before="0"/>
              <w:rPr>
                <w:rFonts w:ascii="Calibri" w:eastAsia="Calibri" w:hAnsi="Calibri"/>
                <w:kern w:val="0"/>
                <w:sz w:val="22"/>
                <w:szCs w:val="22"/>
              </w:rPr>
            </w:pPr>
          </w:p>
        </w:tc>
        <w:tc>
          <w:tcPr>
            <w:tcW w:w="1985" w:type="dxa"/>
          </w:tcPr>
          <w:p w14:paraId="34E1281C" w14:textId="77777777" w:rsidR="00814E12" w:rsidRPr="00814E12" w:rsidRDefault="00814E12" w:rsidP="00814E12">
            <w:pPr>
              <w:suppressAutoHyphens w:val="0"/>
              <w:spacing w:before="0"/>
              <w:rPr>
                <w:rFonts w:ascii="Calibri" w:eastAsia="Calibri" w:hAnsi="Calibri"/>
                <w:kern w:val="0"/>
                <w:sz w:val="22"/>
                <w:szCs w:val="22"/>
              </w:rPr>
            </w:pPr>
          </w:p>
        </w:tc>
        <w:tc>
          <w:tcPr>
            <w:tcW w:w="1701" w:type="dxa"/>
          </w:tcPr>
          <w:p w14:paraId="3CCC8387" w14:textId="77777777" w:rsidR="00814E12" w:rsidRPr="00814E12" w:rsidRDefault="00814E12" w:rsidP="00814E12">
            <w:pPr>
              <w:suppressAutoHyphens w:val="0"/>
              <w:spacing w:before="0"/>
              <w:rPr>
                <w:rFonts w:ascii="Calibri" w:eastAsia="Calibri" w:hAnsi="Calibri"/>
                <w:kern w:val="0"/>
                <w:sz w:val="22"/>
                <w:szCs w:val="22"/>
              </w:rPr>
            </w:pPr>
          </w:p>
        </w:tc>
      </w:tr>
      <w:tr w:rsidR="00814E12" w:rsidRPr="00814E12" w14:paraId="53B53B96" w14:textId="77777777" w:rsidTr="005A0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Pr>
          <w:p w14:paraId="5474FA48" w14:textId="77777777" w:rsidR="00814E12" w:rsidRPr="00814E12" w:rsidRDefault="00814E12" w:rsidP="00814E12">
            <w:pPr>
              <w:suppressAutoHyphens w:val="0"/>
              <w:spacing w:before="0"/>
              <w:rPr>
                <w:rFonts w:ascii="Calibri" w:eastAsia="Calibri" w:hAnsi="Calibri"/>
                <w:kern w:val="0"/>
                <w:sz w:val="22"/>
                <w:szCs w:val="22"/>
              </w:rPr>
            </w:pPr>
          </w:p>
        </w:tc>
        <w:tc>
          <w:tcPr>
            <w:tcW w:w="3544" w:type="dxa"/>
            <w:gridSpan w:val="2"/>
          </w:tcPr>
          <w:p w14:paraId="26B28B0D" w14:textId="77777777" w:rsidR="00814E12" w:rsidRPr="00814E12" w:rsidRDefault="00814E12" w:rsidP="00814E12">
            <w:pPr>
              <w:suppressAutoHyphens w:val="0"/>
              <w:spacing w:before="0"/>
              <w:rPr>
                <w:rFonts w:ascii="Calibri" w:eastAsia="Calibri" w:hAnsi="Calibri"/>
                <w:kern w:val="0"/>
                <w:sz w:val="22"/>
                <w:szCs w:val="22"/>
              </w:rPr>
            </w:pPr>
          </w:p>
        </w:tc>
        <w:tc>
          <w:tcPr>
            <w:tcW w:w="1276" w:type="dxa"/>
          </w:tcPr>
          <w:p w14:paraId="2A8D44F8" w14:textId="77777777" w:rsidR="00814E12" w:rsidRPr="00814E12" w:rsidRDefault="00814E12" w:rsidP="00814E12">
            <w:pPr>
              <w:suppressAutoHyphens w:val="0"/>
              <w:spacing w:before="0"/>
              <w:rPr>
                <w:rFonts w:ascii="Calibri" w:eastAsia="Calibri" w:hAnsi="Calibri"/>
                <w:kern w:val="0"/>
                <w:sz w:val="22"/>
                <w:szCs w:val="22"/>
              </w:rPr>
            </w:pPr>
          </w:p>
        </w:tc>
        <w:tc>
          <w:tcPr>
            <w:tcW w:w="1134" w:type="dxa"/>
          </w:tcPr>
          <w:p w14:paraId="089BB05E" w14:textId="77777777" w:rsidR="00814E12" w:rsidRPr="00814E12" w:rsidRDefault="00814E12" w:rsidP="00814E12">
            <w:pPr>
              <w:suppressAutoHyphens w:val="0"/>
              <w:spacing w:before="0"/>
              <w:rPr>
                <w:rFonts w:ascii="Calibri" w:eastAsia="Calibri" w:hAnsi="Calibri"/>
                <w:kern w:val="0"/>
                <w:sz w:val="22"/>
                <w:szCs w:val="22"/>
              </w:rPr>
            </w:pPr>
          </w:p>
        </w:tc>
        <w:tc>
          <w:tcPr>
            <w:tcW w:w="2551" w:type="dxa"/>
          </w:tcPr>
          <w:p w14:paraId="57C9CA8F" w14:textId="77777777" w:rsidR="00814E12" w:rsidRPr="00814E12" w:rsidRDefault="00814E12" w:rsidP="00814E12">
            <w:pPr>
              <w:suppressAutoHyphens w:val="0"/>
              <w:spacing w:before="0"/>
              <w:rPr>
                <w:rFonts w:ascii="Calibri" w:eastAsia="Calibri" w:hAnsi="Calibri"/>
                <w:kern w:val="0"/>
                <w:sz w:val="22"/>
                <w:szCs w:val="22"/>
              </w:rPr>
            </w:pPr>
          </w:p>
        </w:tc>
        <w:tc>
          <w:tcPr>
            <w:tcW w:w="2268" w:type="dxa"/>
          </w:tcPr>
          <w:p w14:paraId="736CA391" w14:textId="77777777" w:rsidR="00814E12" w:rsidRPr="00814E12" w:rsidRDefault="00814E12" w:rsidP="00814E12">
            <w:pPr>
              <w:suppressAutoHyphens w:val="0"/>
              <w:spacing w:before="0"/>
              <w:rPr>
                <w:rFonts w:ascii="Calibri" w:eastAsia="Calibri" w:hAnsi="Calibri"/>
                <w:kern w:val="0"/>
                <w:sz w:val="22"/>
                <w:szCs w:val="22"/>
              </w:rPr>
            </w:pPr>
          </w:p>
        </w:tc>
        <w:tc>
          <w:tcPr>
            <w:tcW w:w="1985" w:type="dxa"/>
          </w:tcPr>
          <w:p w14:paraId="29CBE6CA" w14:textId="77777777" w:rsidR="00814E12" w:rsidRPr="00814E12" w:rsidRDefault="00814E12" w:rsidP="00814E12">
            <w:pPr>
              <w:suppressAutoHyphens w:val="0"/>
              <w:spacing w:before="0"/>
              <w:rPr>
                <w:rFonts w:ascii="Calibri" w:eastAsia="Calibri" w:hAnsi="Calibri"/>
                <w:kern w:val="0"/>
                <w:sz w:val="22"/>
                <w:szCs w:val="22"/>
              </w:rPr>
            </w:pPr>
          </w:p>
        </w:tc>
        <w:tc>
          <w:tcPr>
            <w:tcW w:w="1701" w:type="dxa"/>
          </w:tcPr>
          <w:p w14:paraId="0E61A9A1" w14:textId="77777777" w:rsidR="00814E12" w:rsidRPr="00814E12" w:rsidRDefault="00814E12" w:rsidP="00814E12">
            <w:pPr>
              <w:suppressAutoHyphens w:val="0"/>
              <w:spacing w:before="0"/>
              <w:rPr>
                <w:rFonts w:ascii="Calibri" w:eastAsia="Calibri" w:hAnsi="Calibri"/>
                <w:kern w:val="0"/>
                <w:sz w:val="22"/>
                <w:szCs w:val="22"/>
              </w:rPr>
            </w:pPr>
          </w:p>
        </w:tc>
      </w:tr>
      <w:tr w:rsidR="00F82957" w:rsidRPr="00814E12" w14:paraId="0C84E069" w14:textId="77777777" w:rsidTr="005A0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Pr>
          <w:p w14:paraId="512228C4" w14:textId="77777777" w:rsidR="00F82957" w:rsidRPr="00814E12" w:rsidRDefault="00F82957" w:rsidP="00F82957">
            <w:pPr>
              <w:suppressAutoHyphens w:val="0"/>
              <w:spacing w:before="0"/>
              <w:rPr>
                <w:rFonts w:ascii="Calibri" w:eastAsia="Calibri" w:hAnsi="Calibri"/>
                <w:kern w:val="0"/>
                <w:sz w:val="22"/>
                <w:szCs w:val="22"/>
              </w:rPr>
            </w:pPr>
          </w:p>
        </w:tc>
        <w:tc>
          <w:tcPr>
            <w:tcW w:w="3544" w:type="dxa"/>
            <w:gridSpan w:val="2"/>
          </w:tcPr>
          <w:p w14:paraId="2682CED5" w14:textId="77777777" w:rsidR="00F82957" w:rsidRPr="00814E12" w:rsidRDefault="00F82957" w:rsidP="00F82957">
            <w:pPr>
              <w:suppressAutoHyphens w:val="0"/>
              <w:spacing w:before="0"/>
              <w:rPr>
                <w:rFonts w:ascii="Calibri" w:eastAsia="Calibri" w:hAnsi="Calibri"/>
                <w:kern w:val="0"/>
                <w:sz w:val="22"/>
                <w:szCs w:val="22"/>
              </w:rPr>
            </w:pPr>
          </w:p>
        </w:tc>
        <w:tc>
          <w:tcPr>
            <w:tcW w:w="1276" w:type="dxa"/>
          </w:tcPr>
          <w:p w14:paraId="03457CE0" w14:textId="77777777" w:rsidR="00F82957" w:rsidRPr="00814E12" w:rsidRDefault="00F82957" w:rsidP="00F82957">
            <w:pPr>
              <w:suppressAutoHyphens w:val="0"/>
              <w:spacing w:before="0"/>
              <w:rPr>
                <w:rFonts w:ascii="Calibri" w:eastAsia="Calibri" w:hAnsi="Calibri"/>
                <w:kern w:val="0"/>
                <w:sz w:val="22"/>
                <w:szCs w:val="22"/>
              </w:rPr>
            </w:pPr>
          </w:p>
        </w:tc>
        <w:tc>
          <w:tcPr>
            <w:tcW w:w="1134" w:type="dxa"/>
          </w:tcPr>
          <w:p w14:paraId="1BD45965" w14:textId="77777777" w:rsidR="00F82957" w:rsidRPr="00814E12" w:rsidRDefault="00F82957" w:rsidP="00F82957">
            <w:pPr>
              <w:suppressAutoHyphens w:val="0"/>
              <w:spacing w:before="0"/>
              <w:rPr>
                <w:rFonts w:ascii="Calibri" w:eastAsia="Calibri" w:hAnsi="Calibri"/>
                <w:kern w:val="0"/>
                <w:sz w:val="22"/>
                <w:szCs w:val="22"/>
              </w:rPr>
            </w:pPr>
          </w:p>
        </w:tc>
        <w:tc>
          <w:tcPr>
            <w:tcW w:w="2551" w:type="dxa"/>
          </w:tcPr>
          <w:p w14:paraId="3C763E20" w14:textId="77777777" w:rsidR="00F82957" w:rsidRPr="00814E12" w:rsidRDefault="00F82957" w:rsidP="00F82957">
            <w:pPr>
              <w:suppressAutoHyphens w:val="0"/>
              <w:spacing w:before="0"/>
              <w:rPr>
                <w:rFonts w:ascii="Calibri" w:eastAsia="Calibri" w:hAnsi="Calibri"/>
                <w:kern w:val="0"/>
                <w:sz w:val="22"/>
                <w:szCs w:val="22"/>
              </w:rPr>
            </w:pPr>
          </w:p>
        </w:tc>
        <w:tc>
          <w:tcPr>
            <w:tcW w:w="2268" w:type="dxa"/>
          </w:tcPr>
          <w:p w14:paraId="1F3A3894" w14:textId="77777777" w:rsidR="00F82957" w:rsidRPr="00814E12" w:rsidRDefault="00F82957" w:rsidP="00F82957">
            <w:pPr>
              <w:suppressAutoHyphens w:val="0"/>
              <w:spacing w:before="0"/>
              <w:rPr>
                <w:rFonts w:ascii="Calibri" w:eastAsia="Calibri" w:hAnsi="Calibri"/>
                <w:kern w:val="0"/>
                <w:sz w:val="22"/>
                <w:szCs w:val="22"/>
              </w:rPr>
            </w:pPr>
          </w:p>
        </w:tc>
        <w:tc>
          <w:tcPr>
            <w:tcW w:w="1985" w:type="dxa"/>
          </w:tcPr>
          <w:p w14:paraId="17994F46" w14:textId="77777777" w:rsidR="00F82957" w:rsidRPr="00814E12" w:rsidRDefault="00F82957" w:rsidP="00F82957">
            <w:pPr>
              <w:suppressAutoHyphens w:val="0"/>
              <w:spacing w:before="0"/>
              <w:rPr>
                <w:rFonts w:ascii="Calibri" w:eastAsia="Calibri" w:hAnsi="Calibri"/>
                <w:kern w:val="0"/>
                <w:sz w:val="22"/>
                <w:szCs w:val="22"/>
              </w:rPr>
            </w:pPr>
          </w:p>
        </w:tc>
        <w:tc>
          <w:tcPr>
            <w:tcW w:w="1701" w:type="dxa"/>
          </w:tcPr>
          <w:p w14:paraId="6F82EB2C" w14:textId="77777777" w:rsidR="00F82957" w:rsidRPr="00814E12" w:rsidRDefault="00F82957" w:rsidP="00F82957">
            <w:pPr>
              <w:suppressAutoHyphens w:val="0"/>
              <w:spacing w:before="0"/>
              <w:rPr>
                <w:rFonts w:ascii="Calibri" w:eastAsia="Calibri" w:hAnsi="Calibri"/>
                <w:kern w:val="0"/>
                <w:sz w:val="22"/>
                <w:szCs w:val="22"/>
              </w:rPr>
            </w:pPr>
          </w:p>
        </w:tc>
      </w:tr>
      <w:tr w:rsidR="00F82957" w:rsidRPr="00814E12" w14:paraId="5821B238" w14:textId="77777777" w:rsidTr="005A0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Pr>
          <w:p w14:paraId="67D22F80" w14:textId="77777777" w:rsidR="00F82957" w:rsidRPr="00814E12" w:rsidRDefault="00F82957" w:rsidP="00F82957">
            <w:pPr>
              <w:suppressAutoHyphens w:val="0"/>
              <w:spacing w:before="0"/>
              <w:rPr>
                <w:rFonts w:ascii="Calibri" w:eastAsia="Calibri" w:hAnsi="Calibri"/>
                <w:kern w:val="0"/>
                <w:sz w:val="22"/>
                <w:szCs w:val="22"/>
              </w:rPr>
            </w:pPr>
          </w:p>
        </w:tc>
        <w:tc>
          <w:tcPr>
            <w:tcW w:w="3544" w:type="dxa"/>
            <w:gridSpan w:val="2"/>
          </w:tcPr>
          <w:p w14:paraId="057528D4" w14:textId="77777777" w:rsidR="00F82957" w:rsidRPr="00814E12" w:rsidRDefault="00F82957" w:rsidP="00F82957">
            <w:pPr>
              <w:suppressAutoHyphens w:val="0"/>
              <w:spacing w:before="0"/>
              <w:rPr>
                <w:rFonts w:ascii="Calibri" w:eastAsia="Calibri" w:hAnsi="Calibri"/>
                <w:kern w:val="0"/>
                <w:sz w:val="22"/>
                <w:szCs w:val="22"/>
              </w:rPr>
            </w:pPr>
          </w:p>
        </w:tc>
        <w:tc>
          <w:tcPr>
            <w:tcW w:w="1276" w:type="dxa"/>
          </w:tcPr>
          <w:p w14:paraId="7AAC12FF" w14:textId="77777777" w:rsidR="00F82957" w:rsidRPr="00814E12" w:rsidRDefault="00F82957" w:rsidP="00F82957">
            <w:pPr>
              <w:suppressAutoHyphens w:val="0"/>
              <w:spacing w:before="0"/>
              <w:rPr>
                <w:rFonts w:ascii="Calibri" w:eastAsia="Calibri" w:hAnsi="Calibri"/>
                <w:kern w:val="0"/>
                <w:sz w:val="22"/>
                <w:szCs w:val="22"/>
              </w:rPr>
            </w:pPr>
          </w:p>
        </w:tc>
        <w:tc>
          <w:tcPr>
            <w:tcW w:w="1134" w:type="dxa"/>
          </w:tcPr>
          <w:p w14:paraId="3661B381" w14:textId="77777777" w:rsidR="00F82957" w:rsidRPr="00814E12" w:rsidRDefault="00F82957" w:rsidP="00F82957">
            <w:pPr>
              <w:suppressAutoHyphens w:val="0"/>
              <w:spacing w:before="0"/>
              <w:rPr>
                <w:rFonts w:ascii="Calibri" w:eastAsia="Calibri" w:hAnsi="Calibri"/>
                <w:kern w:val="0"/>
                <w:sz w:val="22"/>
                <w:szCs w:val="22"/>
              </w:rPr>
            </w:pPr>
          </w:p>
        </w:tc>
        <w:tc>
          <w:tcPr>
            <w:tcW w:w="2551" w:type="dxa"/>
          </w:tcPr>
          <w:p w14:paraId="5D3020DF" w14:textId="77777777" w:rsidR="00F82957" w:rsidRPr="00814E12" w:rsidRDefault="00F82957" w:rsidP="00F82957">
            <w:pPr>
              <w:suppressAutoHyphens w:val="0"/>
              <w:spacing w:before="0"/>
              <w:rPr>
                <w:rFonts w:ascii="Calibri" w:eastAsia="Calibri" w:hAnsi="Calibri"/>
                <w:kern w:val="0"/>
                <w:sz w:val="22"/>
                <w:szCs w:val="22"/>
              </w:rPr>
            </w:pPr>
          </w:p>
        </w:tc>
        <w:tc>
          <w:tcPr>
            <w:tcW w:w="2268" w:type="dxa"/>
          </w:tcPr>
          <w:p w14:paraId="1A69F005" w14:textId="77777777" w:rsidR="00F82957" w:rsidRPr="00814E12" w:rsidRDefault="00F82957" w:rsidP="00F82957">
            <w:pPr>
              <w:suppressAutoHyphens w:val="0"/>
              <w:spacing w:before="0"/>
              <w:rPr>
                <w:rFonts w:ascii="Calibri" w:eastAsia="Calibri" w:hAnsi="Calibri"/>
                <w:kern w:val="0"/>
                <w:sz w:val="22"/>
                <w:szCs w:val="22"/>
              </w:rPr>
            </w:pPr>
          </w:p>
        </w:tc>
        <w:tc>
          <w:tcPr>
            <w:tcW w:w="1985" w:type="dxa"/>
          </w:tcPr>
          <w:p w14:paraId="6D299D98" w14:textId="77777777" w:rsidR="00F82957" w:rsidRPr="00814E12" w:rsidRDefault="00F82957" w:rsidP="00F82957">
            <w:pPr>
              <w:suppressAutoHyphens w:val="0"/>
              <w:spacing w:before="0"/>
              <w:rPr>
                <w:rFonts w:ascii="Calibri" w:eastAsia="Calibri" w:hAnsi="Calibri"/>
                <w:kern w:val="0"/>
                <w:sz w:val="22"/>
                <w:szCs w:val="22"/>
              </w:rPr>
            </w:pPr>
          </w:p>
        </w:tc>
        <w:tc>
          <w:tcPr>
            <w:tcW w:w="1701" w:type="dxa"/>
          </w:tcPr>
          <w:p w14:paraId="708FCFBE" w14:textId="77777777" w:rsidR="00F82957" w:rsidRPr="00814E12" w:rsidRDefault="00F82957" w:rsidP="00F82957">
            <w:pPr>
              <w:suppressAutoHyphens w:val="0"/>
              <w:spacing w:before="0"/>
              <w:rPr>
                <w:rFonts w:ascii="Calibri" w:eastAsia="Calibri" w:hAnsi="Calibri"/>
                <w:kern w:val="0"/>
                <w:sz w:val="22"/>
                <w:szCs w:val="22"/>
              </w:rPr>
            </w:pPr>
          </w:p>
        </w:tc>
      </w:tr>
      <w:tr w:rsidR="00F82957" w:rsidRPr="00814E12" w14:paraId="4CE3DA1B" w14:textId="77777777" w:rsidTr="005A0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Pr>
          <w:p w14:paraId="1FBEF479" w14:textId="77777777" w:rsidR="00F82957" w:rsidRPr="00814E12" w:rsidRDefault="00F82957" w:rsidP="00F82957">
            <w:pPr>
              <w:suppressAutoHyphens w:val="0"/>
              <w:spacing w:before="0"/>
              <w:rPr>
                <w:rFonts w:ascii="Calibri" w:eastAsia="Calibri" w:hAnsi="Calibri"/>
                <w:kern w:val="0"/>
                <w:sz w:val="22"/>
                <w:szCs w:val="22"/>
              </w:rPr>
            </w:pPr>
          </w:p>
        </w:tc>
        <w:tc>
          <w:tcPr>
            <w:tcW w:w="3544" w:type="dxa"/>
            <w:gridSpan w:val="2"/>
          </w:tcPr>
          <w:p w14:paraId="7BB58F89" w14:textId="77777777" w:rsidR="00F82957" w:rsidRPr="00814E12" w:rsidRDefault="00F82957" w:rsidP="00F82957">
            <w:pPr>
              <w:suppressAutoHyphens w:val="0"/>
              <w:spacing w:before="0"/>
              <w:rPr>
                <w:rFonts w:ascii="Calibri" w:eastAsia="Calibri" w:hAnsi="Calibri"/>
                <w:kern w:val="0"/>
                <w:sz w:val="22"/>
                <w:szCs w:val="22"/>
              </w:rPr>
            </w:pPr>
          </w:p>
        </w:tc>
        <w:tc>
          <w:tcPr>
            <w:tcW w:w="1276" w:type="dxa"/>
          </w:tcPr>
          <w:p w14:paraId="7F5062D7" w14:textId="77777777" w:rsidR="00F82957" w:rsidRPr="00814E12" w:rsidRDefault="00F82957" w:rsidP="00F82957">
            <w:pPr>
              <w:suppressAutoHyphens w:val="0"/>
              <w:spacing w:before="0"/>
              <w:rPr>
                <w:rFonts w:ascii="Calibri" w:eastAsia="Calibri" w:hAnsi="Calibri"/>
                <w:kern w:val="0"/>
                <w:sz w:val="22"/>
                <w:szCs w:val="22"/>
              </w:rPr>
            </w:pPr>
          </w:p>
        </w:tc>
        <w:tc>
          <w:tcPr>
            <w:tcW w:w="1134" w:type="dxa"/>
          </w:tcPr>
          <w:p w14:paraId="49ECDDD9" w14:textId="77777777" w:rsidR="00F82957" w:rsidRPr="00814E12" w:rsidRDefault="00F82957" w:rsidP="00F82957">
            <w:pPr>
              <w:suppressAutoHyphens w:val="0"/>
              <w:spacing w:before="0"/>
              <w:rPr>
                <w:rFonts w:ascii="Calibri" w:eastAsia="Calibri" w:hAnsi="Calibri"/>
                <w:kern w:val="0"/>
                <w:sz w:val="22"/>
                <w:szCs w:val="22"/>
              </w:rPr>
            </w:pPr>
          </w:p>
        </w:tc>
        <w:tc>
          <w:tcPr>
            <w:tcW w:w="2551" w:type="dxa"/>
          </w:tcPr>
          <w:p w14:paraId="1F079E88" w14:textId="77777777" w:rsidR="00F82957" w:rsidRPr="00814E12" w:rsidRDefault="00F82957" w:rsidP="00F82957">
            <w:pPr>
              <w:suppressAutoHyphens w:val="0"/>
              <w:spacing w:before="0"/>
              <w:rPr>
                <w:rFonts w:ascii="Calibri" w:eastAsia="Calibri" w:hAnsi="Calibri"/>
                <w:kern w:val="0"/>
                <w:sz w:val="22"/>
                <w:szCs w:val="22"/>
              </w:rPr>
            </w:pPr>
          </w:p>
        </w:tc>
        <w:tc>
          <w:tcPr>
            <w:tcW w:w="2268" w:type="dxa"/>
          </w:tcPr>
          <w:p w14:paraId="025992F0" w14:textId="77777777" w:rsidR="00F82957" w:rsidRPr="00814E12" w:rsidRDefault="00F82957" w:rsidP="00F82957">
            <w:pPr>
              <w:suppressAutoHyphens w:val="0"/>
              <w:spacing w:before="0"/>
              <w:rPr>
                <w:rFonts w:ascii="Calibri" w:eastAsia="Calibri" w:hAnsi="Calibri"/>
                <w:kern w:val="0"/>
                <w:sz w:val="22"/>
                <w:szCs w:val="22"/>
              </w:rPr>
            </w:pPr>
          </w:p>
        </w:tc>
        <w:tc>
          <w:tcPr>
            <w:tcW w:w="1985" w:type="dxa"/>
          </w:tcPr>
          <w:p w14:paraId="4166B843" w14:textId="77777777" w:rsidR="00F82957" w:rsidRPr="00814E12" w:rsidRDefault="00F82957" w:rsidP="00F82957">
            <w:pPr>
              <w:suppressAutoHyphens w:val="0"/>
              <w:spacing w:before="0"/>
              <w:rPr>
                <w:rFonts w:ascii="Calibri" w:eastAsia="Calibri" w:hAnsi="Calibri"/>
                <w:kern w:val="0"/>
                <w:sz w:val="22"/>
                <w:szCs w:val="22"/>
              </w:rPr>
            </w:pPr>
          </w:p>
        </w:tc>
        <w:tc>
          <w:tcPr>
            <w:tcW w:w="1701" w:type="dxa"/>
          </w:tcPr>
          <w:p w14:paraId="1CB7A93A" w14:textId="77777777" w:rsidR="00F82957" w:rsidRPr="00814E12" w:rsidRDefault="00F82957" w:rsidP="00F82957">
            <w:pPr>
              <w:suppressAutoHyphens w:val="0"/>
              <w:spacing w:before="0"/>
              <w:rPr>
                <w:rFonts w:ascii="Calibri" w:eastAsia="Calibri" w:hAnsi="Calibri"/>
                <w:kern w:val="0"/>
                <w:sz w:val="22"/>
                <w:szCs w:val="22"/>
              </w:rPr>
            </w:pPr>
          </w:p>
        </w:tc>
      </w:tr>
      <w:tr w:rsidR="00F82957" w:rsidRPr="00814E12" w14:paraId="6BC66319" w14:textId="77777777" w:rsidTr="005A0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Pr>
          <w:p w14:paraId="5C3314F3" w14:textId="77777777" w:rsidR="00F82957" w:rsidRPr="00814E12" w:rsidRDefault="00F82957" w:rsidP="00F82957">
            <w:pPr>
              <w:suppressAutoHyphens w:val="0"/>
              <w:spacing w:before="0"/>
              <w:rPr>
                <w:rFonts w:ascii="Calibri" w:eastAsia="Calibri" w:hAnsi="Calibri"/>
                <w:kern w:val="0"/>
                <w:sz w:val="22"/>
                <w:szCs w:val="22"/>
              </w:rPr>
            </w:pPr>
          </w:p>
        </w:tc>
        <w:tc>
          <w:tcPr>
            <w:tcW w:w="3544" w:type="dxa"/>
            <w:gridSpan w:val="2"/>
          </w:tcPr>
          <w:p w14:paraId="2EB791A2" w14:textId="77777777" w:rsidR="00F82957" w:rsidRPr="00814E12" w:rsidRDefault="00F82957" w:rsidP="00F82957">
            <w:pPr>
              <w:suppressAutoHyphens w:val="0"/>
              <w:spacing w:before="0"/>
              <w:rPr>
                <w:rFonts w:ascii="Calibri" w:eastAsia="Calibri" w:hAnsi="Calibri"/>
                <w:kern w:val="0"/>
                <w:sz w:val="22"/>
                <w:szCs w:val="22"/>
              </w:rPr>
            </w:pPr>
          </w:p>
        </w:tc>
        <w:tc>
          <w:tcPr>
            <w:tcW w:w="1276" w:type="dxa"/>
          </w:tcPr>
          <w:p w14:paraId="535AC825" w14:textId="77777777" w:rsidR="00F82957" w:rsidRPr="00814E12" w:rsidRDefault="00F82957" w:rsidP="00F82957">
            <w:pPr>
              <w:suppressAutoHyphens w:val="0"/>
              <w:spacing w:before="0"/>
              <w:rPr>
                <w:rFonts w:ascii="Calibri" w:eastAsia="Calibri" w:hAnsi="Calibri"/>
                <w:kern w:val="0"/>
                <w:sz w:val="22"/>
                <w:szCs w:val="22"/>
              </w:rPr>
            </w:pPr>
          </w:p>
        </w:tc>
        <w:tc>
          <w:tcPr>
            <w:tcW w:w="1134" w:type="dxa"/>
          </w:tcPr>
          <w:p w14:paraId="5CBD1A8B" w14:textId="77777777" w:rsidR="00F82957" w:rsidRPr="00814E12" w:rsidRDefault="00F82957" w:rsidP="00F82957">
            <w:pPr>
              <w:suppressAutoHyphens w:val="0"/>
              <w:spacing w:before="0"/>
              <w:rPr>
                <w:rFonts w:ascii="Calibri" w:eastAsia="Calibri" w:hAnsi="Calibri"/>
                <w:kern w:val="0"/>
                <w:sz w:val="22"/>
                <w:szCs w:val="22"/>
              </w:rPr>
            </w:pPr>
          </w:p>
        </w:tc>
        <w:tc>
          <w:tcPr>
            <w:tcW w:w="2551" w:type="dxa"/>
          </w:tcPr>
          <w:p w14:paraId="5DB01DF0" w14:textId="77777777" w:rsidR="00F82957" w:rsidRPr="00814E12" w:rsidRDefault="00F82957" w:rsidP="00F82957">
            <w:pPr>
              <w:suppressAutoHyphens w:val="0"/>
              <w:spacing w:before="0"/>
              <w:rPr>
                <w:rFonts w:ascii="Calibri" w:eastAsia="Calibri" w:hAnsi="Calibri"/>
                <w:kern w:val="0"/>
                <w:sz w:val="22"/>
                <w:szCs w:val="22"/>
              </w:rPr>
            </w:pPr>
          </w:p>
        </w:tc>
        <w:tc>
          <w:tcPr>
            <w:tcW w:w="2268" w:type="dxa"/>
          </w:tcPr>
          <w:p w14:paraId="4879590D" w14:textId="77777777" w:rsidR="00F82957" w:rsidRPr="00814E12" w:rsidRDefault="00F82957" w:rsidP="00F82957">
            <w:pPr>
              <w:suppressAutoHyphens w:val="0"/>
              <w:spacing w:before="0"/>
              <w:rPr>
                <w:rFonts w:ascii="Calibri" w:eastAsia="Calibri" w:hAnsi="Calibri"/>
                <w:kern w:val="0"/>
                <w:sz w:val="22"/>
                <w:szCs w:val="22"/>
              </w:rPr>
            </w:pPr>
          </w:p>
        </w:tc>
        <w:tc>
          <w:tcPr>
            <w:tcW w:w="1985" w:type="dxa"/>
          </w:tcPr>
          <w:p w14:paraId="725A31E5" w14:textId="77777777" w:rsidR="00F82957" w:rsidRPr="00814E12" w:rsidRDefault="00F82957" w:rsidP="00F82957">
            <w:pPr>
              <w:suppressAutoHyphens w:val="0"/>
              <w:spacing w:before="0"/>
              <w:rPr>
                <w:rFonts w:ascii="Calibri" w:eastAsia="Calibri" w:hAnsi="Calibri"/>
                <w:kern w:val="0"/>
                <w:sz w:val="22"/>
                <w:szCs w:val="22"/>
              </w:rPr>
            </w:pPr>
          </w:p>
        </w:tc>
        <w:tc>
          <w:tcPr>
            <w:tcW w:w="1701" w:type="dxa"/>
          </w:tcPr>
          <w:p w14:paraId="093906CC" w14:textId="77777777" w:rsidR="00F82957" w:rsidRPr="00814E12" w:rsidRDefault="00F82957" w:rsidP="00F82957">
            <w:pPr>
              <w:suppressAutoHyphens w:val="0"/>
              <w:spacing w:before="0"/>
              <w:rPr>
                <w:rFonts w:ascii="Calibri" w:eastAsia="Calibri" w:hAnsi="Calibri"/>
                <w:kern w:val="0"/>
                <w:sz w:val="22"/>
                <w:szCs w:val="22"/>
              </w:rPr>
            </w:pPr>
          </w:p>
        </w:tc>
      </w:tr>
      <w:tr w:rsidR="00F82957" w:rsidRPr="00814E12" w14:paraId="7FC09DBE" w14:textId="77777777" w:rsidTr="005A0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Pr>
          <w:p w14:paraId="34D4AF9E" w14:textId="77777777" w:rsidR="00F82957" w:rsidRPr="00814E12" w:rsidRDefault="00F82957" w:rsidP="00F82957">
            <w:pPr>
              <w:suppressAutoHyphens w:val="0"/>
              <w:spacing w:before="0"/>
              <w:rPr>
                <w:rFonts w:ascii="Calibri" w:eastAsia="Calibri" w:hAnsi="Calibri"/>
                <w:kern w:val="0"/>
                <w:sz w:val="22"/>
                <w:szCs w:val="22"/>
              </w:rPr>
            </w:pPr>
          </w:p>
        </w:tc>
        <w:tc>
          <w:tcPr>
            <w:tcW w:w="3544" w:type="dxa"/>
            <w:gridSpan w:val="2"/>
          </w:tcPr>
          <w:p w14:paraId="5E620BDA" w14:textId="77777777" w:rsidR="00F82957" w:rsidRPr="00814E12" w:rsidRDefault="00F82957" w:rsidP="00F82957">
            <w:pPr>
              <w:suppressAutoHyphens w:val="0"/>
              <w:spacing w:before="0"/>
              <w:rPr>
                <w:rFonts w:ascii="Calibri" w:eastAsia="Calibri" w:hAnsi="Calibri"/>
                <w:kern w:val="0"/>
                <w:sz w:val="22"/>
                <w:szCs w:val="22"/>
              </w:rPr>
            </w:pPr>
          </w:p>
        </w:tc>
        <w:tc>
          <w:tcPr>
            <w:tcW w:w="1276" w:type="dxa"/>
          </w:tcPr>
          <w:p w14:paraId="726D80A9" w14:textId="77777777" w:rsidR="00F82957" w:rsidRPr="00814E12" w:rsidRDefault="00F82957" w:rsidP="00F82957">
            <w:pPr>
              <w:suppressAutoHyphens w:val="0"/>
              <w:spacing w:before="0"/>
              <w:rPr>
                <w:rFonts w:ascii="Calibri" w:eastAsia="Calibri" w:hAnsi="Calibri"/>
                <w:kern w:val="0"/>
                <w:sz w:val="22"/>
                <w:szCs w:val="22"/>
              </w:rPr>
            </w:pPr>
          </w:p>
        </w:tc>
        <w:tc>
          <w:tcPr>
            <w:tcW w:w="1134" w:type="dxa"/>
          </w:tcPr>
          <w:p w14:paraId="6DEDC4C2" w14:textId="77777777" w:rsidR="00F82957" w:rsidRPr="00814E12" w:rsidRDefault="00F82957" w:rsidP="00F82957">
            <w:pPr>
              <w:suppressAutoHyphens w:val="0"/>
              <w:spacing w:before="0"/>
              <w:rPr>
                <w:rFonts w:ascii="Calibri" w:eastAsia="Calibri" w:hAnsi="Calibri"/>
                <w:kern w:val="0"/>
                <w:sz w:val="22"/>
                <w:szCs w:val="22"/>
              </w:rPr>
            </w:pPr>
          </w:p>
        </w:tc>
        <w:tc>
          <w:tcPr>
            <w:tcW w:w="2551" w:type="dxa"/>
          </w:tcPr>
          <w:p w14:paraId="55A23FEF" w14:textId="77777777" w:rsidR="00F82957" w:rsidRPr="00814E12" w:rsidRDefault="00F82957" w:rsidP="00F82957">
            <w:pPr>
              <w:suppressAutoHyphens w:val="0"/>
              <w:spacing w:before="0"/>
              <w:rPr>
                <w:rFonts w:ascii="Calibri" w:eastAsia="Calibri" w:hAnsi="Calibri"/>
                <w:kern w:val="0"/>
                <w:sz w:val="22"/>
                <w:szCs w:val="22"/>
              </w:rPr>
            </w:pPr>
          </w:p>
        </w:tc>
        <w:tc>
          <w:tcPr>
            <w:tcW w:w="2268" w:type="dxa"/>
          </w:tcPr>
          <w:p w14:paraId="4C7B9E99" w14:textId="77777777" w:rsidR="00F82957" w:rsidRPr="00814E12" w:rsidRDefault="00F82957" w:rsidP="00F82957">
            <w:pPr>
              <w:suppressAutoHyphens w:val="0"/>
              <w:spacing w:before="0"/>
              <w:rPr>
                <w:rFonts w:ascii="Calibri" w:eastAsia="Calibri" w:hAnsi="Calibri"/>
                <w:kern w:val="0"/>
                <w:sz w:val="22"/>
                <w:szCs w:val="22"/>
              </w:rPr>
            </w:pPr>
          </w:p>
        </w:tc>
        <w:tc>
          <w:tcPr>
            <w:tcW w:w="1985" w:type="dxa"/>
          </w:tcPr>
          <w:p w14:paraId="3D802734" w14:textId="77777777" w:rsidR="00F82957" w:rsidRPr="00814E12" w:rsidRDefault="00F82957" w:rsidP="00F82957">
            <w:pPr>
              <w:suppressAutoHyphens w:val="0"/>
              <w:spacing w:before="0"/>
              <w:rPr>
                <w:rFonts w:ascii="Calibri" w:eastAsia="Calibri" w:hAnsi="Calibri"/>
                <w:kern w:val="0"/>
                <w:sz w:val="22"/>
                <w:szCs w:val="22"/>
              </w:rPr>
            </w:pPr>
          </w:p>
        </w:tc>
        <w:tc>
          <w:tcPr>
            <w:tcW w:w="1701" w:type="dxa"/>
          </w:tcPr>
          <w:p w14:paraId="786CC4A3" w14:textId="77777777" w:rsidR="00F82957" w:rsidRPr="00814E12" w:rsidRDefault="00F82957" w:rsidP="00F82957">
            <w:pPr>
              <w:suppressAutoHyphens w:val="0"/>
              <w:spacing w:before="0"/>
              <w:rPr>
                <w:rFonts w:ascii="Calibri" w:eastAsia="Calibri" w:hAnsi="Calibri"/>
                <w:kern w:val="0"/>
                <w:sz w:val="22"/>
                <w:szCs w:val="22"/>
              </w:rPr>
            </w:pPr>
          </w:p>
        </w:tc>
      </w:tr>
      <w:tr w:rsidR="00F82957" w:rsidRPr="00814E12" w14:paraId="60950338" w14:textId="77777777" w:rsidTr="005A0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Pr>
          <w:p w14:paraId="1B707E08" w14:textId="77777777" w:rsidR="00F82957" w:rsidRPr="00814E12" w:rsidRDefault="00F82957" w:rsidP="00F82957">
            <w:pPr>
              <w:suppressAutoHyphens w:val="0"/>
              <w:spacing w:before="0"/>
              <w:rPr>
                <w:rFonts w:ascii="Calibri" w:eastAsia="Calibri" w:hAnsi="Calibri"/>
                <w:kern w:val="0"/>
                <w:sz w:val="22"/>
                <w:szCs w:val="22"/>
              </w:rPr>
            </w:pPr>
          </w:p>
        </w:tc>
        <w:tc>
          <w:tcPr>
            <w:tcW w:w="3544" w:type="dxa"/>
            <w:gridSpan w:val="2"/>
          </w:tcPr>
          <w:p w14:paraId="459FC40F" w14:textId="77777777" w:rsidR="00F82957" w:rsidRPr="00814E12" w:rsidRDefault="00F82957" w:rsidP="00F82957">
            <w:pPr>
              <w:suppressAutoHyphens w:val="0"/>
              <w:spacing w:before="0"/>
              <w:rPr>
                <w:rFonts w:ascii="Calibri" w:eastAsia="Calibri" w:hAnsi="Calibri"/>
                <w:kern w:val="0"/>
                <w:sz w:val="22"/>
                <w:szCs w:val="22"/>
              </w:rPr>
            </w:pPr>
          </w:p>
        </w:tc>
        <w:tc>
          <w:tcPr>
            <w:tcW w:w="1276" w:type="dxa"/>
          </w:tcPr>
          <w:p w14:paraId="1D315469" w14:textId="77777777" w:rsidR="00F82957" w:rsidRPr="00814E12" w:rsidRDefault="00F82957" w:rsidP="00F82957">
            <w:pPr>
              <w:suppressAutoHyphens w:val="0"/>
              <w:spacing w:before="0"/>
              <w:rPr>
                <w:rFonts w:ascii="Calibri" w:eastAsia="Calibri" w:hAnsi="Calibri"/>
                <w:kern w:val="0"/>
                <w:sz w:val="22"/>
                <w:szCs w:val="22"/>
              </w:rPr>
            </w:pPr>
          </w:p>
        </w:tc>
        <w:tc>
          <w:tcPr>
            <w:tcW w:w="1134" w:type="dxa"/>
          </w:tcPr>
          <w:p w14:paraId="087FF546" w14:textId="77777777" w:rsidR="00F82957" w:rsidRPr="00814E12" w:rsidRDefault="00F82957" w:rsidP="00F82957">
            <w:pPr>
              <w:suppressAutoHyphens w:val="0"/>
              <w:spacing w:before="0"/>
              <w:rPr>
                <w:rFonts w:ascii="Calibri" w:eastAsia="Calibri" w:hAnsi="Calibri"/>
                <w:kern w:val="0"/>
                <w:sz w:val="22"/>
                <w:szCs w:val="22"/>
              </w:rPr>
            </w:pPr>
          </w:p>
        </w:tc>
        <w:tc>
          <w:tcPr>
            <w:tcW w:w="2551" w:type="dxa"/>
          </w:tcPr>
          <w:p w14:paraId="2FF12997" w14:textId="77777777" w:rsidR="00F82957" w:rsidRPr="00814E12" w:rsidRDefault="00F82957" w:rsidP="00F82957">
            <w:pPr>
              <w:suppressAutoHyphens w:val="0"/>
              <w:spacing w:before="0"/>
              <w:rPr>
                <w:rFonts w:ascii="Calibri" w:eastAsia="Calibri" w:hAnsi="Calibri"/>
                <w:kern w:val="0"/>
                <w:sz w:val="22"/>
                <w:szCs w:val="22"/>
              </w:rPr>
            </w:pPr>
          </w:p>
        </w:tc>
        <w:tc>
          <w:tcPr>
            <w:tcW w:w="2268" w:type="dxa"/>
          </w:tcPr>
          <w:p w14:paraId="51D5514F" w14:textId="77777777" w:rsidR="00F82957" w:rsidRPr="00814E12" w:rsidRDefault="00F82957" w:rsidP="00F82957">
            <w:pPr>
              <w:suppressAutoHyphens w:val="0"/>
              <w:spacing w:before="0"/>
              <w:rPr>
                <w:rFonts w:ascii="Calibri" w:eastAsia="Calibri" w:hAnsi="Calibri"/>
                <w:kern w:val="0"/>
                <w:sz w:val="22"/>
                <w:szCs w:val="22"/>
              </w:rPr>
            </w:pPr>
          </w:p>
        </w:tc>
        <w:tc>
          <w:tcPr>
            <w:tcW w:w="1985" w:type="dxa"/>
          </w:tcPr>
          <w:p w14:paraId="7F9D1A2A" w14:textId="77777777" w:rsidR="00F82957" w:rsidRPr="00814E12" w:rsidRDefault="00F82957" w:rsidP="00F82957">
            <w:pPr>
              <w:suppressAutoHyphens w:val="0"/>
              <w:spacing w:before="0"/>
              <w:rPr>
                <w:rFonts w:ascii="Calibri" w:eastAsia="Calibri" w:hAnsi="Calibri"/>
                <w:kern w:val="0"/>
                <w:sz w:val="22"/>
                <w:szCs w:val="22"/>
              </w:rPr>
            </w:pPr>
          </w:p>
        </w:tc>
        <w:tc>
          <w:tcPr>
            <w:tcW w:w="1701" w:type="dxa"/>
          </w:tcPr>
          <w:p w14:paraId="4901AEA0" w14:textId="77777777" w:rsidR="00F82957" w:rsidRPr="00814E12" w:rsidRDefault="00F82957" w:rsidP="00F82957">
            <w:pPr>
              <w:suppressAutoHyphens w:val="0"/>
              <w:spacing w:before="0"/>
              <w:rPr>
                <w:rFonts w:ascii="Calibri" w:eastAsia="Calibri" w:hAnsi="Calibri"/>
                <w:kern w:val="0"/>
                <w:sz w:val="22"/>
                <w:szCs w:val="22"/>
              </w:rPr>
            </w:pPr>
          </w:p>
        </w:tc>
      </w:tr>
      <w:tr w:rsidR="00F82957" w:rsidRPr="00814E12" w14:paraId="1F6BB750" w14:textId="77777777" w:rsidTr="005A0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Borders>
              <w:bottom w:val="single" w:sz="4" w:space="0" w:color="auto"/>
            </w:tcBorders>
          </w:tcPr>
          <w:p w14:paraId="4FA9660A" w14:textId="77777777" w:rsidR="00F82957" w:rsidRPr="00814E12" w:rsidRDefault="00F82957" w:rsidP="00F82957">
            <w:pPr>
              <w:suppressAutoHyphens w:val="0"/>
              <w:spacing w:before="0"/>
              <w:rPr>
                <w:rFonts w:ascii="Calibri" w:eastAsia="Calibri" w:hAnsi="Calibri"/>
                <w:kern w:val="0"/>
                <w:sz w:val="22"/>
                <w:szCs w:val="22"/>
              </w:rPr>
            </w:pPr>
          </w:p>
        </w:tc>
        <w:tc>
          <w:tcPr>
            <w:tcW w:w="3544" w:type="dxa"/>
            <w:gridSpan w:val="2"/>
            <w:tcBorders>
              <w:bottom w:val="single" w:sz="4" w:space="0" w:color="auto"/>
            </w:tcBorders>
          </w:tcPr>
          <w:p w14:paraId="30BC80A6" w14:textId="77777777" w:rsidR="00F82957" w:rsidRPr="00814E12" w:rsidRDefault="00F82957" w:rsidP="00F82957">
            <w:pPr>
              <w:suppressAutoHyphens w:val="0"/>
              <w:spacing w:before="0"/>
              <w:rPr>
                <w:rFonts w:ascii="Calibri" w:eastAsia="Calibri" w:hAnsi="Calibri"/>
                <w:kern w:val="0"/>
                <w:sz w:val="22"/>
                <w:szCs w:val="22"/>
              </w:rPr>
            </w:pPr>
          </w:p>
        </w:tc>
        <w:tc>
          <w:tcPr>
            <w:tcW w:w="1276" w:type="dxa"/>
            <w:tcBorders>
              <w:bottom w:val="single" w:sz="4" w:space="0" w:color="auto"/>
            </w:tcBorders>
          </w:tcPr>
          <w:p w14:paraId="4AA0332D" w14:textId="77777777" w:rsidR="00F82957" w:rsidRPr="00814E12" w:rsidRDefault="00F82957" w:rsidP="00F82957">
            <w:pPr>
              <w:suppressAutoHyphens w:val="0"/>
              <w:spacing w:before="0"/>
              <w:rPr>
                <w:rFonts w:ascii="Calibri" w:eastAsia="Calibri" w:hAnsi="Calibri"/>
                <w:kern w:val="0"/>
                <w:sz w:val="22"/>
                <w:szCs w:val="22"/>
              </w:rPr>
            </w:pPr>
          </w:p>
        </w:tc>
        <w:tc>
          <w:tcPr>
            <w:tcW w:w="1134" w:type="dxa"/>
            <w:tcBorders>
              <w:bottom w:val="single" w:sz="4" w:space="0" w:color="auto"/>
            </w:tcBorders>
          </w:tcPr>
          <w:p w14:paraId="7ED81B23" w14:textId="77777777" w:rsidR="00F82957" w:rsidRPr="00814E12" w:rsidRDefault="00F82957" w:rsidP="00F82957">
            <w:pPr>
              <w:suppressAutoHyphens w:val="0"/>
              <w:spacing w:before="0"/>
              <w:rPr>
                <w:rFonts w:ascii="Calibri" w:eastAsia="Calibri" w:hAnsi="Calibri"/>
                <w:kern w:val="0"/>
                <w:sz w:val="22"/>
                <w:szCs w:val="22"/>
              </w:rPr>
            </w:pPr>
          </w:p>
        </w:tc>
        <w:tc>
          <w:tcPr>
            <w:tcW w:w="2551" w:type="dxa"/>
            <w:tcBorders>
              <w:bottom w:val="single" w:sz="4" w:space="0" w:color="auto"/>
            </w:tcBorders>
          </w:tcPr>
          <w:p w14:paraId="43960D18" w14:textId="77777777" w:rsidR="00F82957" w:rsidRPr="00814E12" w:rsidRDefault="00F82957" w:rsidP="00F82957">
            <w:pPr>
              <w:suppressAutoHyphens w:val="0"/>
              <w:spacing w:before="0"/>
              <w:rPr>
                <w:rFonts w:ascii="Calibri" w:eastAsia="Calibri" w:hAnsi="Calibri"/>
                <w:kern w:val="0"/>
                <w:sz w:val="22"/>
                <w:szCs w:val="22"/>
              </w:rPr>
            </w:pPr>
          </w:p>
        </w:tc>
        <w:tc>
          <w:tcPr>
            <w:tcW w:w="2268" w:type="dxa"/>
            <w:tcBorders>
              <w:bottom w:val="single" w:sz="4" w:space="0" w:color="auto"/>
            </w:tcBorders>
          </w:tcPr>
          <w:p w14:paraId="6E812377" w14:textId="77777777" w:rsidR="00F82957" w:rsidRPr="00814E12" w:rsidRDefault="00F82957" w:rsidP="00F82957">
            <w:pPr>
              <w:suppressAutoHyphens w:val="0"/>
              <w:spacing w:before="0"/>
              <w:rPr>
                <w:rFonts w:ascii="Calibri" w:eastAsia="Calibri" w:hAnsi="Calibri"/>
                <w:kern w:val="0"/>
                <w:sz w:val="22"/>
                <w:szCs w:val="22"/>
              </w:rPr>
            </w:pPr>
          </w:p>
        </w:tc>
        <w:tc>
          <w:tcPr>
            <w:tcW w:w="1985" w:type="dxa"/>
            <w:tcBorders>
              <w:bottom w:val="single" w:sz="4" w:space="0" w:color="auto"/>
            </w:tcBorders>
          </w:tcPr>
          <w:p w14:paraId="6B3A6C96" w14:textId="77777777" w:rsidR="00F82957" w:rsidRPr="00814E12" w:rsidRDefault="00F82957" w:rsidP="00F82957">
            <w:pPr>
              <w:suppressAutoHyphens w:val="0"/>
              <w:spacing w:before="0"/>
              <w:rPr>
                <w:rFonts w:ascii="Calibri" w:eastAsia="Calibri" w:hAnsi="Calibri"/>
                <w:kern w:val="0"/>
                <w:sz w:val="22"/>
                <w:szCs w:val="22"/>
              </w:rPr>
            </w:pPr>
          </w:p>
        </w:tc>
        <w:tc>
          <w:tcPr>
            <w:tcW w:w="1701" w:type="dxa"/>
          </w:tcPr>
          <w:p w14:paraId="3B64A71C" w14:textId="77777777" w:rsidR="00F82957" w:rsidRPr="00814E12" w:rsidRDefault="00F82957" w:rsidP="00F82957">
            <w:pPr>
              <w:suppressAutoHyphens w:val="0"/>
              <w:spacing w:before="0"/>
              <w:rPr>
                <w:rFonts w:ascii="Calibri" w:eastAsia="Calibri" w:hAnsi="Calibri"/>
                <w:kern w:val="0"/>
                <w:sz w:val="22"/>
                <w:szCs w:val="22"/>
              </w:rPr>
            </w:pPr>
          </w:p>
        </w:tc>
      </w:tr>
      <w:tr w:rsidR="00F82957" w:rsidRPr="00814E12" w14:paraId="22EC6779" w14:textId="77777777" w:rsidTr="005A0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92" w:type="dxa"/>
            <w:gridSpan w:val="8"/>
            <w:tcBorders>
              <w:left w:val="nil"/>
              <w:bottom w:val="nil"/>
            </w:tcBorders>
          </w:tcPr>
          <w:p w14:paraId="02643F40" w14:textId="77777777" w:rsidR="00F82957" w:rsidRPr="00814E12" w:rsidRDefault="00F82957" w:rsidP="00F82957">
            <w:pPr>
              <w:suppressAutoHyphens w:val="0"/>
              <w:spacing w:before="0"/>
              <w:rPr>
                <w:rFonts w:ascii="Calibri" w:eastAsia="Calibri" w:hAnsi="Calibri"/>
                <w:kern w:val="0"/>
                <w:sz w:val="22"/>
                <w:szCs w:val="22"/>
              </w:rPr>
            </w:pPr>
            <w:r w:rsidRPr="00814E12">
              <w:rPr>
                <w:rFonts w:ascii="Calibri" w:eastAsia="Calibri" w:hAnsi="Calibri"/>
                <w:b/>
                <w:kern w:val="0"/>
                <w:sz w:val="22"/>
                <w:szCs w:val="22"/>
              </w:rPr>
              <w:t>I certify that all mileage and costs claimed for have been accrued whilst carrying out FHLTA business:</w:t>
            </w:r>
            <w:r w:rsidRPr="00814E12">
              <w:rPr>
                <w:rFonts w:ascii="Calibri" w:eastAsia="Calibri" w:hAnsi="Calibri"/>
                <w:b/>
                <w:kern w:val="0"/>
                <w:sz w:val="22"/>
                <w:szCs w:val="22"/>
              </w:rPr>
              <w:tab/>
              <w:t xml:space="preserve">                                                 </w:t>
            </w:r>
            <w:r w:rsidRPr="00814E12">
              <w:rPr>
                <w:rFonts w:ascii="Calibri" w:eastAsia="Calibri" w:hAnsi="Calibri"/>
                <w:b/>
                <w:kern w:val="0"/>
                <w:sz w:val="20"/>
                <w:szCs w:val="20"/>
              </w:rPr>
              <w:t>Total amount claimed:</w:t>
            </w:r>
          </w:p>
        </w:tc>
        <w:tc>
          <w:tcPr>
            <w:tcW w:w="1701" w:type="dxa"/>
          </w:tcPr>
          <w:p w14:paraId="5ADB1CCA" w14:textId="77777777" w:rsidR="00F82957" w:rsidRPr="00814E12" w:rsidRDefault="00F82957" w:rsidP="00F82957">
            <w:pPr>
              <w:suppressAutoHyphens w:val="0"/>
              <w:spacing w:before="0"/>
              <w:rPr>
                <w:rFonts w:ascii="Calibri" w:eastAsia="Calibri" w:hAnsi="Calibri"/>
                <w:kern w:val="0"/>
                <w:sz w:val="22"/>
                <w:szCs w:val="22"/>
              </w:rPr>
            </w:pPr>
          </w:p>
        </w:tc>
      </w:tr>
    </w:tbl>
    <w:p w14:paraId="5A901AB4" w14:textId="3A1054C3" w:rsidR="00814E12" w:rsidRPr="00814E12" w:rsidRDefault="00814E12" w:rsidP="00814E12">
      <w:pPr>
        <w:suppressAutoHyphens w:val="0"/>
        <w:spacing w:before="0"/>
        <w:rPr>
          <w:rFonts w:ascii="Calibri" w:eastAsia="Calibri" w:hAnsi="Calibri"/>
          <w:b/>
          <w:kern w:val="0"/>
          <w:sz w:val="20"/>
          <w:szCs w:val="20"/>
          <w:lang w:eastAsia="en-US"/>
        </w:rPr>
      </w:pPr>
      <w:r w:rsidRPr="00814E12">
        <w:rPr>
          <w:rFonts w:ascii="Calibri" w:eastAsia="Calibri" w:hAnsi="Calibri"/>
          <w:b/>
          <w:kern w:val="0"/>
          <w:sz w:val="22"/>
          <w:szCs w:val="22"/>
          <w:lang w:eastAsia="en-US"/>
        </w:rPr>
        <w:t xml:space="preserve">                                       </w:t>
      </w:r>
    </w:p>
    <w:p w14:paraId="655D5497" w14:textId="5D86CBBD" w:rsidR="00814E12" w:rsidRPr="00814E12" w:rsidRDefault="00814E12" w:rsidP="00814E12">
      <w:pPr>
        <w:suppressAutoHyphens w:val="0"/>
        <w:spacing w:before="0" w:after="160" w:line="259" w:lineRule="auto"/>
        <w:rPr>
          <w:rFonts w:ascii="Calibri" w:eastAsia="Calibri" w:hAnsi="Calibri"/>
          <w:b/>
          <w:kern w:val="0"/>
          <w:sz w:val="22"/>
          <w:szCs w:val="22"/>
          <w:lang w:eastAsia="en-US"/>
        </w:rPr>
      </w:pPr>
      <w:r w:rsidRPr="00814E12">
        <w:rPr>
          <w:rFonts w:ascii="Calibri" w:eastAsia="Calibri" w:hAnsi="Calibri"/>
          <w:b/>
          <w:kern w:val="0"/>
          <w:sz w:val="22"/>
          <w:szCs w:val="22"/>
          <w:lang w:eastAsia="en-US"/>
        </w:rPr>
        <w:t>Signed:</w:t>
      </w:r>
      <w:r w:rsidRPr="00814E12">
        <w:rPr>
          <w:rFonts w:ascii="Calibri" w:eastAsia="Calibri" w:hAnsi="Calibri"/>
          <w:b/>
          <w:kern w:val="0"/>
          <w:sz w:val="22"/>
          <w:szCs w:val="22"/>
          <w:lang w:eastAsia="en-US"/>
        </w:rPr>
        <w:tab/>
      </w:r>
      <w:r w:rsidRPr="00814E12">
        <w:rPr>
          <w:rFonts w:ascii="Calibri" w:eastAsia="Calibri" w:hAnsi="Calibri"/>
          <w:b/>
          <w:kern w:val="0"/>
          <w:sz w:val="22"/>
          <w:szCs w:val="22"/>
          <w:lang w:eastAsia="en-US"/>
        </w:rPr>
        <w:tab/>
      </w:r>
      <w:r w:rsidRPr="00814E12">
        <w:rPr>
          <w:rFonts w:ascii="Calibri" w:eastAsia="Calibri" w:hAnsi="Calibri"/>
          <w:b/>
          <w:kern w:val="0"/>
          <w:sz w:val="22"/>
          <w:szCs w:val="22"/>
          <w:lang w:eastAsia="en-US"/>
        </w:rPr>
        <w:tab/>
      </w:r>
      <w:r w:rsidRPr="00814E12">
        <w:rPr>
          <w:rFonts w:ascii="Calibri" w:eastAsia="Calibri" w:hAnsi="Calibri"/>
          <w:b/>
          <w:kern w:val="0"/>
          <w:sz w:val="22"/>
          <w:szCs w:val="22"/>
          <w:lang w:eastAsia="en-US"/>
        </w:rPr>
        <w:tab/>
      </w:r>
      <w:r w:rsidRPr="00814E12">
        <w:rPr>
          <w:rFonts w:ascii="Calibri" w:eastAsia="Calibri" w:hAnsi="Calibri"/>
          <w:b/>
          <w:kern w:val="0"/>
          <w:sz w:val="22"/>
          <w:szCs w:val="22"/>
          <w:lang w:eastAsia="en-US"/>
        </w:rPr>
        <w:tab/>
      </w:r>
      <w:r w:rsidRPr="00814E12">
        <w:rPr>
          <w:rFonts w:ascii="Calibri" w:eastAsia="Calibri" w:hAnsi="Calibri"/>
          <w:b/>
          <w:kern w:val="0"/>
          <w:sz w:val="22"/>
          <w:szCs w:val="22"/>
          <w:lang w:eastAsia="en-US"/>
        </w:rPr>
        <w:tab/>
      </w:r>
      <w:r w:rsidRPr="00814E12">
        <w:rPr>
          <w:rFonts w:ascii="Calibri" w:eastAsia="Calibri" w:hAnsi="Calibri"/>
          <w:b/>
          <w:kern w:val="0"/>
          <w:sz w:val="22"/>
          <w:szCs w:val="22"/>
          <w:lang w:eastAsia="en-US"/>
        </w:rPr>
        <w:tab/>
      </w:r>
      <w:r w:rsidRPr="00814E12">
        <w:rPr>
          <w:rFonts w:ascii="Calibri" w:eastAsia="Calibri" w:hAnsi="Calibri"/>
          <w:b/>
          <w:kern w:val="0"/>
          <w:sz w:val="22"/>
          <w:szCs w:val="22"/>
          <w:lang w:eastAsia="en-US"/>
        </w:rPr>
        <w:tab/>
      </w:r>
      <w:r w:rsidRPr="00814E12">
        <w:rPr>
          <w:rFonts w:ascii="Calibri" w:eastAsia="Calibri" w:hAnsi="Calibri"/>
          <w:b/>
          <w:kern w:val="0"/>
          <w:sz w:val="22"/>
          <w:szCs w:val="22"/>
          <w:lang w:eastAsia="en-US"/>
        </w:rPr>
        <w:tab/>
      </w:r>
      <w:r w:rsidRPr="00814E12">
        <w:rPr>
          <w:rFonts w:ascii="Calibri" w:eastAsia="Calibri" w:hAnsi="Calibri"/>
          <w:b/>
          <w:kern w:val="0"/>
          <w:sz w:val="22"/>
          <w:szCs w:val="22"/>
          <w:lang w:eastAsia="en-US"/>
        </w:rPr>
        <w:tab/>
      </w:r>
      <w:r w:rsidRPr="00814E12">
        <w:rPr>
          <w:rFonts w:ascii="Calibri" w:eastAsia="Calibri" w:hAnsi="Calibri"/>
          <w:b/>
          <w:kern w:val="0"/>
          <w:sz w:val="22"/>
          <w:szCs w:val="22"/>
          <w:lang w:eastAsia="en-US"/>
        </w:rPr>
        <w:tab/>
      </w:r>
      <w:r w:rsidRPr="00814E12">
        <w:rPr>
          <w:rFonts w:ascii="Calibri" w:eastAsia="Calibri" w:hAnsi="Calibri"/>
          <w:b/>
          <w:kern w:val="0"/>
          <w:sz w:val="22"/>
          <w:szCs w:val="22"/>
          <w:lang w:eastAsia="en-US"/>
        </w:rPr>
        <w:tab/>
      </w:r>
      <w:r w:rsidRPr="00814E12">
        <w:rPr>
          <w:rFonts w:ascii="Calibri" w:eastAsia="Calibri" w:hAnsi="Calibri"/>
          <w:b/>
          <w:kern w:val="0"/>
          <w:sz w:val="22"/>
          <w:szCs w:val="22"/>
          <w:lang w:eastAsia="en-US"/>
        </w:rPr>
        <w:tab/>
      </w:r>
      <w:r w:rsidRPr="00814E12">
        <w:rPr>
          <w:rFonts w:ascii="Calibri" w:eastAsia="Calibri" w:hAnsi="Calibri"/>
          <w:b/>
          <w:kern w:val="0"/>
          <w:sz w:val="22"/>
          <w:szCs w:val="22"/>
          <w:lang w:eastAsia="en-US"/>
        </w:rPr>
        <w:tab/>
      </w:r>
      <w:r w:rsidRPr="00814E12">
        <w:rPr>
          <w:rFonts w:ascii="Calibri" w:eastAsia="Calibri" w:hAnsi="Calibri"/>
          <w:b/>
          <w:kern w:val="0"/>
          <w:sz w:val="22"/>
          <w:szCs w:val="22"/>
          <w:lang w:eastAsia="en-US"/>
        </w:rPr>
        <w:tab/>
        <w:t xml:space="preserve">               Date:</w:t>
      </w:r>
      <w:r w:rsidRPr="00814E12">
        <w:rPr>
          <w:rFonts w:ascii="Calibri" w:eastAsia="Calibri" w:hAnsi="Calibri"/>
          <w:b/>
          <w:kern w:val="0"/>
          <w:sz w:val="22"/>
          <w:szCs w:val="22"/>
          <w:lang w:eastAsia="en-US"/>
        </w:rPr>
        <w:tab/>
      </w:r>
      <w:r w:rsidRPr="00814E12">
        <w:rPr>
          <w:rFonts w:ascii="Calibri" w:eastAsia="Calibri" w:hAnsi="Calibri"/>
          <w:b/>
          <w:kern w:val="0"/>
          <w:sz w:val="22"/>
          <w:szCs w:val="22"/>
          <w:lang w:eastAsia="en-US"/>
        </w:rPr>
        <w:tab/>
      </w:r>
      <w:r w:rsidRPr="00814E12">
        <w:rPr>
          <w:rFonts w:ascii="Calibri" w:eastAsia="Calibri" w:hAnsi="Calibri"/>
          <w:b/>
          <w:kern w:val="0"/>
          <w:sz w:val="22"/>
          <w:szCs w:val="22"/>
          <w:lang w:eastAsia="en-US"/>
        </w:rPr>
        <w:tab/>
      </w:r>
    </w:p>
    <w:p w14:paraId="4882FF98" w14:textId="77777777" w:rsidR="00814E12" w:rsidRPr="00814E12" w:rsidRDefault="00814E12" w:rsidP="00814E12">
      <w:pPr>
        <w:suppressAutoHyphens w:val="0"/>
        <w:spacing w:before="0" w:after="160" w:line="259" w:lineRule="auto"/>
        <w:jc w:val="center"/>
        <w:rPr>
          <w:rFonts w:ascii="Calibri" w:eastAsia="Calibri" w:hAnsi="Calibri"/>
          <w:kern w:val="0"/>
          <w:sz w:val="22"/>
          <w:szCs w:val="22"/>
          <w:lang w:eastAsia="en-US"/>
        </w:rPr>
      </w:pPr>
      <w:r w:rsidRPr="00814E12">
        <w:rPr>
          <w:rFonts w:ascii="Calibri" w:eastAsia="Calibri" w:hAnsi="Calibri"/>
          <w:kern w:val="0"/>
          <w:sz w:val="22"/>
          <w:szCs w:val="22"/>
          <w:lang w:eastAsia="en-US"/>
        </w:rPr>
        <w:t>**Please note your telephone bill/internet claim will be divided by 1.3 (copy of full bill required) if used for FHLTA business**</w:t>
      </w:r>
    </w:p>
    <w:p w14:paraId="0A2D0EA5" w14:textId="266A1035" w:rsidR="00895A4F" w:rsidRDefault="00814E12" w:rsidP="00C04AA0">
      <w:pPr>
        <w:suppressAutoHyphens w:val="0"/>
        <w:spacing w:before="0" w:after="160" w:line="259" w:lineRule="auto"/>
        <w:jc w:val="center"/>
      </w:pPr>
      <w:r w:rsidRPr="00814E12">
        <w:rPr>
          <w:rFonts w:ascii="Calibri" w:eastAsia="Calibri" w:hAnsi="Calibri"/>
          <w:kern w:val="0"/>
          <w:sz w:val="22"/>
          <w:szCs w:val="22"/>
          <w:lang w:eastAsia="en-US"/>
        </w:rPr>
        <w:t>INCLUDE ALL OTHER RECEIPTS YOU WISH TO CLAIM – IF NO RECEIPT IS PRESENT YOU WILL NOT BE ABLE TO CLAIM</w:t>
      </w:r>
    </w:p>
    <w:p w14:paraId="3AE996E7" w14:textId="77777777" w:rsidR="00895A4F" w:rsidRPr="00895A4F" w:rsidRDefault="00895A4F" w:rsidP="00895A4F">
      <w:pPr>
        <w:jc w:val="center"/>
      </w:pPr>
    </w:p>
    <w:sectPr w:rsidR="00895A4F" w:rsidRPr="00895A4F" w:rsidSect="00A518EF">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20616" w14:textId="77777777" w:rsidR="00581045" w:rsidRDefault="00581045" w:rsidP="00DB1D66">
      <w:r>
        <w:separator/>
      </w:r>
    </w:p>
  </w:endnote>
  <w:endnote w:type="continuationSeparator" w:id="0">
    <w:p w14:paraId="1DDDCE28" w14:textId="77777777" w:rsidR="00581045" w:rsidRDefault="00581045" w:rsidP="00DB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C256F" w14:textId="77777777" w:rsidR="005E3C87" w:rsidRDefault="5A51B631" w:rsidP="5A51B631">
    <w:pPr>
      <w:pStyle w:val="Footer"/>
      <w:rPr>
        <w:noProof/>
        <w:color w:val="auto"/>
      </w:rPr>
    </w:pPr>
    <w:r w:rsidRPr="5A51B631">
      <w:rPr>
        <w:color w:val="auto"/>
      </w:rPr>
      <w:t xml:space="preserve">Reimbursement of Expenses &amp; Purchases – Policy &amp; Procedures – Page </w:t>
    </w:r>
    <w:r w:rsidR="007E72D5" w:rsidRPr="5A51B631">
      <w:rPr>
        <w:noProof/>
        <w:color w:val="auto"/>
      </w:rPr>
      <w:fldChar w:fldCharType="begin"/>
    </w:r>
    <w:r w:rsidR="007E72D5">
      <w:instrText xml:space="preserve"> PAGE </w:instrText>
    </w:r>
    <w:r w:rsidR="007E72D5" w:rsidRPr="5A51B631">
      <w:fldChar w:fldCharType="separate"/>
    </w:r>
    <w:r w:rsidRPr="5A51B631">
      <w:rPr>
        <w:noProof/>
        <w:color w:val="auto"/>
      </w:rPr>
      <w:t>5</w:t>
    </w:r>
    <w:r w:rsidR="007E72D5" w:rsidRPr="5A51B631">
      <w:rPr>
        <w:noProof/>
        <w:color w:val="auto"/>
      </w:rPr>
      <w:fldChar w:fldCharType="end"/>
    </w:r>
    <w:r w:rsidRPr="5A51B631">
      <w:rPr>
        <w:color w:val="auto"/>
      </w:rPr>
      <w:t xml:space="preserve"> of </w:t>
    </w:r>
    <w:r w:rsidR="007E72D5" w:rsidRPr="5A51B631">
      <w:rPr>
        <w:noProof/>
        <w:color w:val="auto"/>
      </w:rPr>
      <w:fldChar w:fldCharType="begin"/>
    </w:r>
    <w:r w:rsidR="007E72D5" w:rsidRPr="5A51B631">
      <w:rPr>
        <w:noProof/>
      </w:rPr>
      <w:instrText xml:space="preserve"> NUMPAGES </w:instrText>
    </w:r>
    <w:r w:rsidR="007E72D5" w:rsidRPr="5A51B631">
      <w:rPr>
        <w:noProof/>
      </w:rPr>
      <w:fldChar w:fldCharType="separate"/>
    </w:r>
    <w:r w:rsidRPr="5A51B631">
      <w:rPr>
        <w:noProof/>
        <w:color w:val="auto"/>
      </w:rPr>
      <w:t>6</w:t>
    </w:r>
    <w:r w:rsidR="007E72D5" w:rsidRPr="5A51B631">
      <w:rPr>
        <w:noProof/>
        <w:color w:val="auto"/>
      </w:rPr>
      <w:fldChar w:fldCharType="end"/>
    </w:r>
  </w:p>
  <w:p w14:paraId="1A3E7872" w14:textId="3DAFF9CD" w:rsidR="5A51B631" w:rsidRDefault="5A51B631" w:rsidP="5A51B631">
    <w:pPr>
      <w:pStyle w:val="Footer"/>
      <w:rPr>
        <w:noProof/>
        <w:color w:val="auto"/>
      </w:rPr>
    </w:pPr>
    <w:r w:rsidRPr="5A51B631">
      <w:rPr>
        <w:noProof/>
        <w:color w:val="auto"/>
      </w:rPr>
      <w:t>Freeman Heart and Lung Transplant Assocition, Registerd Charity Number 1157894</w:t>
    </w:r>
  </w:p>
  <w:p w14:paraId="4B0A1272" w14:textId="246E2C0A" w:rsidR="5A51B631" w:rsidRDefault="5A51B631" w:rsidP="5A51B631">
    <w:pPr>
      <w:pStyle w:val="Footer"/>
      <w:rPr>
        <w:noProof/>
        <w:color w:val="auto"/>
      </w:rPr>
    </w:pPr>
    <w:r w:rsidRPr="5A51B631">
      <w:rPr>
        <w:noProof/>
        <w:color w:val="auto"/>
      </w:rPr>
      <w:t>Review Date: November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78CE8" w14:textId="77777777" w:rsidR="005E3C87" w:rsidRDefault="00844D08" w:rsidP="00DB1D66">
    <w:pPr>
      <w:pStyle w:val="Footer"/>
    </w:pPr>
    <w:r>
      <w:t>Reimbursement of Expenses &amp; Purchases</w:t>
    </w:r>
    <w:r w:rsidR="005E3C87">
      <w:t xml:space="preserve"> – Policy &amp; Procedures</w:t>
    </w:r>
    <w:r>
      <w:t xml:space="preserve">  © 2016-18</w:t>
    </w:r>
    <w:r w:rsidR="005E3C87">
      <w:t xml:space="preserve"> – Page </w:t>
    </w:r>
    <w:r w:rsidR="005E3C87">
      <w:fldChar w:fldCharType="begin"/>
    </w:r>
    <w:r w:rsidR="005E3C87">
      <w:instrText xml:space="preserve"> PAGE </w:instrText>
    </w:r>
    <w:r w:rsidR="005E3C87">
      <w:fldChar w:fldCharType="separate"/>
    </w:r>
    <w:r w:rsidR="009258D3">
      <w:rPr>
        <w:noProof/>
      </w:rPr>
      <w:t>1</w:t>
    </w:r>
    <w:r w:rsidR="005E3C87">
      <w:fldChar w:fldCharType="end"/>
    </w:r>
    <w:r w:rsidR="005E3C87">
      <w:t xml:space="preserve"> of </w:t>
    </w:r>
    <w:r w:rsidR="00757D55">
      <w:rPr>
        <w:noProof/>
      </w:rPr>
      <w:fldChar w:fldCharType="begin"/>
    </w:r>
    <w:r w:rsidR="00757D55">
      <w:rPr>
        <w:noProof/>
      </w:rPr>
      <w:instrText xml:space="preserve"> NUMPAGES </w:instrText>
    </w:r>
    <w:r w:rsidR="00757D55">
      <w:rPr>
        <w:noProof/>
      </w:rPr>
      <w:fldChar w:fldCharType="separate"/>
    </w:r>
    <w:r w:rsidR="009258D3">
      <w:rPr>
        <w:noProof/>
      </w:rPr>
      <w:t>6</w:t>
    </w:r>
    <w:r w:rsidR="00757D5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FBA0A" w14:textId="77777777" w:rsidR="00581045" w:rsidRDefault="00581045" w:rsidP="00DB1D66">
      <w:r>
        <w:separator/>
      </w:r>
    </w:p>
  </w:footnote>
  <w:footnote w:type="continuationSeparator" w:id="0">
    <w:p w14:paraId="0040FECB" w14:textId="77777777" w:rsidR="00581045" w:rsidRDefault="00581045" w:rsidP="00DB1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E61FE" w14:textId="05336680" w:rsidR="081DED01" w:rsidRDefault="081DED01" w:rsidP="081DED01">
    <w:pPr>
      <w:pStyle w:val="Header"/>
      <w:jc w:val="right"/>
    </w:pPr>
    <w:r>
      <w:fldChar w:fldCharType="begin"/>
    </w:r>
    <w:r>
      <w:instrText>PAGE</w:instrText>
    </w:r>
    <w:r>
      <w:fldChar w:fldCharType="separate"/>
    </w:r>
    <w:r w:rsidR="00B501A4">
      <w:rPr>
        <w:noProof/>
      </w:rPr>
      <w:t>1</w:t>
    </w:r>
    <w:r>
      <w:fldChar w:fldCharType="end"/>
    </w:r>
    <w:r>
      <w:t xml:space="preserve"> of </w:t>
    </w:r>
    <w:r>
      <w:fldChar w:fldCharType="begin"/>
    </w:r>
    <w:r>
      <w:instrText>NUMPAGES</w:instrText>
    </w:r>
    <w:r>
      <w:fldChar w:fldCharType="separate"/>
    </w:r>
    <w:r w:rsidR="00B501A4">
      <w:rPr>
        <w:noProof/>
      </w:rPr>
      <w:t>2</w:t>
    </w:r>
    <w:r>
      <w:fldChar w:fldCharType="end"/>
    </w:r>
  </w:p>
  <w:p w14:paraId="38423357" w14:textId="459BF6FC" w:rsidR="005E3C87" w:rsidRDefault="6EDD95AD" w:rsidP="00DB1D66">
    <w:pPr>
      <w:pStyle w:val="Header"/>
    </w:pPr>
    <w:r>
      <w:rPr>
        <w:noProof/>
      </w:rPr>
      <w:drawing>
        <wp:inline distT="0" distB="0" distL="0" distR="0" wp14:anchorId="0ACEA16D" wp14:editId="4CE807C3">
          <wp:extent cx="1905000" cy="752475"/>
          <wp:effectExtent l="0" t="0" r="0" b="0"/>
          <wp:docPr id="1860015533" name="Picture 1860015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752475"/>
                  </a:xfrm>
                  <a:prstGeom prst="rect">
                    <a:avLst/>
                  </a:prstGeom>
                </pic:spPr>
              </pic:pic>
            </a:graphicData>
          </a:graphic>
        </wp:inline>
      </w:drawing>
    </w:r>
    <w:r>
      <w:t xml:space="preserve">                                                         Registered Charity Number: 1157894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07"/>
      <w:gridCol w:w="3307"/>
      <w:gridCol w:w="3307"/>
    </w:tblGrid>
    <w:tr w:rsidR="5A51B631" w14:paraId="6BCA186B" w14:textId="77777777" w:rsidTr="5A51B631">
      <w:tc>
        <w:tcPr>
          <w:tcW w:w="3307" w:type="dxa"/>
        </w:tcPr>
        <w:p w14:paraId="38ED0502" w14:textId="548B610F" w:rsidR="5A51B631" w:rsidRDefault="5A51B631" w:rsidP="5A51B631">
          <w:pPr>
            <w:pStyle w:val="Header"/>
            <w:ind w:left="-115"/>
          </w:pPr>
        </w:p>
      </w:tc>
      <w:tc>
        <w:tcPr>
          <w:tcW w:w="3307" w:type="dxa"/>
        </w:tcPr>
        <w:p w14:paraId="22AB9A98" w14:textId="72BF38DB" w:rsidR="5A51B631" w:rsidRDefault="5A51B631" w:rsidP="5A51B631">
          <w:pPr>
            <w:pStyle w:val="Header"/>
            <w:jc w:val="center"/>
          </w:pPr>
        </w:p>
      </w:tc>
      <w:tc>
        <w:tcPr>
          <w:tcW w:w="3307" w:type="dxa"/>
        </w:tcPr>
        <w:p w14:paraId="306C0407" w14:textId="7CEEE41B" w:rsidR="5A51B631" w:rsidRDefault="5A51B631" w:rsidP="5A51B631">
          <w:pPr>
            <w:pStyle w:val="Header"/>
            <w:ind w:right="-115"/>
            <w:jc w:val="right"/>
          </w:pPr>
        </w:p>
      </w:tc>
    </w:tr>
  </w:tbl>
  <w:p w14:paraId="02F866B0" w14:textId="266FB21A" w:rsidR="5A51B631" w:rsidRDefault="5A51B631" w:rsidP="5A51B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A732937E"/>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decimal"/>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15:restartNumberingAfterBreak="0">
    <w:nsid w:val="00000004"/>
    <w:multiLevelType w:val="multilevel"/>
    <w:tmpl w:val="0000000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2DD5195"/>
    <w:multiLevelType w:val="hybridMultilevel"/>
    <w:tmpl w:val="C734AF42"/>
    <w:lvl w:ilvl="0" w:tplc="0E2CFBA4">
      <w:start w:val="1"/>
      <w:numFmt w:val="decimal"/>
      <w:pStyle w:val="ListParagraph"/>
      <w:lvlText w:val="%1."/>
      <w:lvlJc w:val="left"/>
      <w:pPr>
        <w:ind w:left="720" w:hanging="360"/>
      </w:pPr>
      <w:rPr>
        <w:rFonts w:ascii="Calibri" w:hAnsi="Calibri" w:hint="default"/>
        <w:caps w:val="0"/>
        <w:strike w:val="0"/>
        <w:dstrike w:val="0"/>
        <w:vanish w:val="0"/>
        <w:sz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9630ED"/>
    <w:multiLevelType w:val="hybridMultilevel"/>
    <w:tmpl w:val="615EBC70"/>
    <w:lvl w:ilvl="0" w:tplc="AF8654BC">
      <w:start w:val="1"/>
      <w:numFmt w:val="bullet"/>
      <w:lvlText w:val=""/>
      <w:lvlJc w:val="left"/>
      <w:pPr>
        <w:ind w:left="720" w:hanging="360"/>
      </w:pPr>
      <w:rPr>
        <w:rFonts w:ascii="Webdings" w:hAnsi="Webdings"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BA6BE6"/>
    <w:multiLevelType w:val="hybridMultilevel"/>
    <w:tmpl w:val="6204AF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6B4BAB"/>
    <w:multiLevelType w:val="multilevel"/>
    <w:tmpl w:val="98F6ACE8"/>
    <w:lvl w:ilvl="0">
      <w:start w:val="1"/>
      <w:numFmt w:val="bullet"/>
      <w:pStyle w:val="Bullet2"/>
      <w:lvlText w:val=""/>
      <w:lvlJc w:val="left"/>
      <w:pPr>
        <w:tabs>
          <w:tab w:val="num" w:pos="432"/>
        </w:tabs>
        <w:ind w:left="432" w:hanging="432"/>
      </w:pPr>
      <w:rPr>
        <w:rFonts w:ascii="Symbol" w:hAnsi="Symbol" w:hint="default"/>
      </w:rPr>
    </w:lvl>
    <w:lvl w:ilvl="1">
      <w:start w:val="1"/>
      <w:numFmt w:val="bullet"/>
      <w:suff w:val="nothing"/>
      <w:lvlText w:val="♦"/>
      <w:lvlJc w:val="left"/>
      <w:pPr>
        <w:tabs>
          <w:tab w:val="num" w:pos="576"/>
        </w:tabs>
        <w:ind w:left="576" w:hanging="576"/>
      </w:pPr>
      <w:rPr>
        <w:rFonts w:ascii="Courier New" w:hAnsi="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29EC7790"/>
    <w:multiLevelType w:val="hybridMultilevel"/>
    <w:tmpl w:val="2318C976"/>
    <w:lvl w:ilvl="0" w:tplc="FD8C82B8">
      <w:start w:val="1"/>
      <w:numFmt w:val="bullet"/>
      <w:lvlText w:val=""/>
      <w:lvlJc w:val="left"/>
      <w:pPr>
        <w:ind w:left="426" w:hanging="426"/>
      </w:pPr>
      <w:rPr>
        <w:rFonts w:ascii="Wingdings" w:hAnsi="Wingdings" w:hint="default"/>
        <w:color w:val="0099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515AC"/>
    <w:multiLevelType w:val="multilevel"/>
    <w:tmpl w:val="590C96D8"/>
    <w:lvl w:ilvl="0">
      <w:start w:val="1"/>
      <w:numFmt w:val="bullet"/>
      <w:pStyle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2D5F5704"/>
    <w:multiLevelType w:val="hybridMultilevel"/>
    <w:tmpl w:val="03288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CA7828"/>
    <w:multiLevelType w:val="hybridMultilevel"/>
    <w:tmpl w:val="CA828130"/>
    <w:lvl w:ilvl="0" w:tplc="81FC392E">
      <w:start w:val="1"/>
      <w:numFmt w:val="bullet"/>
      <w:lvlText w:val=""/>
      <w:lvlJc w:val="left"/>
      <w:pPr>
        <w:ind w:left="720" w:hanging="360"/>
      </w:pPr>
      <w:rPr>
        <w:rFonts w:ascii="Symbol" w:hAnsi="Symbol" w:hint="default"/>
      </w:rPr>
    </w:lvl>
    <w:lvl w:ilvl="1" w:tplc="21C25A06">
      <w:start w:val="1"/>
      <w:numFmt w:val="bullet"/>
      <w:lvlText w:val="o"/>
      <w:lvlJc w:val="left"/>
      <w:pPr>
        <w:ind w:left="1440" w:hanging="360"/>
      </w:pPr>
      <w:rPr>
        <w:rFonts w:ascii="Courier New" w:hAnsi="Courier New" w:hint="default"/>
      </w:rPr>
    </w:lvl>
    <w:lvl w:ilvl="2" w:tplc="F97803A4">
      <w:start w:val="1"/>
      <w:numFmt w:val="bullet"/>
      <w:lvlText w:val=""/>
      <w:lvlJc w:val="left"/>
      <w:pPr>
        <w:ind w:left="2160" w:hanging="360"/>
      </w:pPr>
      <w:rPr>
        <w:rFonts w:ascii="Wingdings" w:hAnsi="Wingdings" w:hint="default"/>
      </w:rPr>
    </w:lvl>
    <w:lvl w:ilvl="3" w:tplc="FB22D1F8">
      <w:start w:val="1"/>
      <w:numFmt w:val="bullet"/>
      <w:lvlText w:val=""/>
      <w:lvlJc w:val="left"/>
      <w:pPr>
        <w:ind w:left="2880" w:hanging="360"/>
      </w:pPr>
      <w:rPr>
        <w:rFonts w:ascii="Symbol" w:hAnsi="Symbol" w:hint="default"/>
      </w:rPr>
    </w:lvl>
    <w:lvl w:ilvl="4" w:tplc="AC6E83DA">
      <w:start w:val="1"/>
      <w:numFmt w:val="bullet"/>
      <w:lvlText w:val="o"/>
      <w:lvlJc w:val="left"/>
      <w:pPr>
        <w:ind w:left="3600" w:hanging="360"/>
      </w:pPr>
      <w:rPr>
        <w:rFonts w:ascii="Courier New" w:hAnsi="Courier New" w:hint="default"/>
      </w:rPr>
    </w:lvl>
    <w:lvl w:ilvl="5" w:tplc="B5AAF37A">
      <w:start w:val="1"/>
      <w:numFmt w:val="bullet"/>
      <w:lvlText w:val=""/>
      <w:lvlJc w:val="left"/>
      <w:pPr>
        <w:ind w:left="4320" w:hanging="360"/>
      </w:pPr>
      <w:rPr>
        <w:rFonts w:ascii="Wingdings" w:hAnsi="Wingdings" w:hint="default"/>
      </w:rPr>
    </w:lvl>
    <w:lvl w:ilvl="6" w:tplc="4A3C6916">
      <w:start w:val="1"/>
      <w:numFmt w:val="bullet"/>
      <w:lvlText w:val=""/>
      <w:lvlJc w:val="left"/>
      <w:pPr>
        <w:ind w:left="5040" w:hanging="360"/>
      </w:pPr>
      <w:rPr>
        <w:rFonts w:ascii="Symbol" w:hAnsi="Symbol" w:hint="default"/>
      </w:rPr>
    </w:lvl>
    <w:lvl w:ilvl="7" w:tplc="0C7688A6">
      <w:start w:val="1"/>
      <w:numFmt w:val="bullet"/>
      <w:lvlText w:val="o"/>
      <w:lvlJc w:val="left"/>
      <w:pPr>
        <w:ind w:left="5760" w:hanging="360"/>
      </w:pPr>
      <w:rPr>
        <w:rFonts w:ascii="Courier New" w:hAnsi="Courier New" w:hint="default"/>
      </w:rPr>
    </w:lvl>
    <w:lvl w:ilvl="8" w:tplc="BE8C7CFE">
      <w:start w:val="1"/>
      <w:numFmt w:val="bullet"/>
      <w:lvlText w:val=""/>
      <w:lvlJc w:val="left"/>
      <w:pPr>
        <w:ind w:left="6480" w:hanging="360"/>
      </w:pPr>
      <w:rPr>
        <w:rFonts w:ascii="Wingdings" w:hAnsi="Wingdings" w:hint="default"/>
      </w:rPr>
    </w:lvl>
  </w:abstractNum>
  <w:abstractNum w:abstractNumId="13" w15:restartNumberingAfterBreak="0">
    <w:nsid w:val="4C57716C"/>
    <w:multiLevelType w:val="hybridMultilevel"/>
    <w:tmpl w:val="F8044838"/>
    <w:lvl w:ilvl="0" w:tplc="1758D16C">
      <w:start w:val="1"/>
      <w:numFmt w:val="bullet"/>
      <w:lvlText w:val=""/>
      <w:lvlJc w:val="left"/>
      <w:pPr>
        <w:ind w:left="720" w:hanging="360"/>
      </w:pPr>
      <w:rPr>
        <w:rFonts w:ascii="Symbol" w:hAnsi="Symbol" w:hint="default"/>
      </w:rPr>
    </w:lvl>
    <w:lvl w:ilvl="1" w:tplc="CD5E4894">
      <w:start w:val="1"/>
      <w:numFmt w:val="bullet"/>
      <w:lvlText w:val="o"/>
      <w:lvlJc w:val="left"/>
      <w:pPr>
        <w:ind w:left="1440" w:hanging="360"/>
      </w:pPr>
      <w:rPr>
        <w:rFonts w:ascii="Courier New" w:hAnsi="Courier New" w:hint="default"/>
      </w:rPr>
    </w:lvl>
    <w:lvl w:ilvl="2" w:tplc="E6B68DA0">
      <w:start w:val="1"/>
      <w:numFmt w:val="bullet"/>
      <w:lvlText w:val=""/>
      <w:lvlJc w:val="left"/>
      <w:pPr>
        <w:ind w:left="2160" w:hanging="360"/>
      </w:pPr>
      <w:rPr>
        <w:rFonts w:ascii="Wingdings" w:hAnsi="Wingdings" w:hint="default"/>
      </w:rPr>
    </w:lvl>
    <w:lvl w:ilvl="3" w:tplc="B87C136E">
      <w:start w:val="1"/>
      <w:numFmt w:val="bullet"/>
      <w:lvlText w:val=""/>
      <w:lvlJc w:val="left"/>
      <w:pPr>
        <w:ind w:left="2880" w:hanging="360"/>
      </w:pPr>
      <w:rPr>
        <w:rFonts w:ascii="Symbol" w:hAnsi="Symbol" w:hint="default"/>
      </w:rPr>
    </w:lvl>
    <w:lvl w:ilvl="4" w:tplc="DB60AD90">
      <w:start w:val="1"/>
      <w:numFmt w:val="bullet"/>
      <w:lvlText w:val="o"/>
      <w:lvlJc w:val="left"/>
      <w:pPr>
        <w:ind w:left="3600" w:hanging="360"/>
      </w:pPr>
      <w:rPr>
        <w:rFonts w:ascii="Courier New" w:hAnsi="Courier New" w:hint="default"/>
      </w:rPr>
    </w:lvl>
    <w:lvl w:ilvl="5" w:tplc="F886C4EC">
      <w:start w:val="1"/>
      <w:numFmt w:val="bullet"/>
      <w:lvlText w:val=""/>
      <w:lvlJc w:val="left"/>
      <w:pPr>
        <w:ind w:left="4320" w:hanging="360"/>
      </w:pPr>
      <w:rPr>
        <w:rFonts w:ascii="Wingdings" w:hAnsi="Wingdings" w:hint="default"/>
      </w:rPr>
    </w:lvl>
    <w:lvl w:ilvl="6" w:tplc="0DD02ADC">
      <w:start w:val="1"/>
      <w:numFmt w:val="bullet"/>
      <w:lvlText w:val=""/>
      <w:lvlJc w:val="left"/>
      <w:pPr>
        <w:ind w:left="5040" w:hanging="360"/>
      </w:pPr>
      <w:rPr>
        <w:rFonts w:ascii="Symbol" w:hAnsi="Symbol" w:hint="default"/>
      </w:rPr>
    </w:lvl>
    <w:lvl w:ilvl="7" w:tplc="9706608C">
      <w:start w:val="1"/>
      <w:numFmt w:val="bullet"/>
      <w:lvlText w:val="o"/>
      <w:lvlJc w:val="left"/>
      <w:pPr>
        <w:ind w:left="5760" w:hanging="360"/>
      </w:pPr>
      <w:rPr>
        <w:rFonts w:ascii="Courier New" w:hAnsi="Courier New" w:hint="default"/>
      </w:rPr>
    </w:lvl>
    <w:lvl w:ilvl="8" w:tplc="50589C82">
      <w:start w:val="1"/>
      <w:numFmt w:val="bullet"/>
      <w:lvlText w:val=""/>
      <w:lvlJc w:val="left"/>
      <w:pPr>
        <w:ind w:left="6480" w:hanging="360"/>
      </w:pPr>
      <w:rPr>
        <w:rFonts w:ascii="Wingdings" w:hAnsi="Wingdings" w:hint="default"/>
      </w:rPr>
    </w:lvl>
  </w:abstractNum>
  <w:abstractNum w:abstractNumId="14" w15:restartNumberingAfterBreak="0">
    <w:nsid w:val="4F31627E"/>
    <w:multiLevelType w:val="hybridMultilevel"/>
    <w:tmpl w:val="6B1A512A"/>
    <w:lvl w:ilvl="0" w:tplc="30582432">
      <w:start w:val="1"/>
      <w:numFmt w:val="bullet"/>
      <w:lvlText w:val=""/>
      <w:lvlJc w:val="left"/>
      <w:pPr>
        <w:ind w:left="720" w:hanging="360"/>
      </w:pPr>
      <w:rPr>
        <w:rFonts w:ascii="Symbol" w:hAnsi="Symbol" w:hint="default"/>
      </w:rPr>
    </w:lvl>
    <w:lvl w:ilvl="1" w:tplc="FFCCC43A">
      <w:start w:val="1"/>
      <w:numFmt w:val="bullet"/>
      <w:lvlText w:val="o"/>
      <w:lvlJc w:val="left"/>
      <w:pPr>
        <w:ind w:left="1440" w:hanging="360"/>
      </w:pPr>
      <w:rPr>
        <w:rFonts w:ascii="Courier New" w:hAnsi="Courier New" w:hint="default"/>
      </w:rPr>
    </w:lvl>
    <w:lvl w:ilvl="2" w:tplc="96BAFAB2">
      <w:start w:val="1"/>
      <w:numFmt w:val="bullet"/>
      <w:lvlText w:val=""/>
      <w:lvlJc w:val="left"/>
      <w:pPr>
        <w:ind w:left="2160" w:hanging="360"/>
      </w:pPr>
      <w:rPr>
        <w:rFonts w:ascii="Wingdings" w:hAnsi="Wingdings" w:hint="default"/>
      </w:rPr>
    </w:lvl>
    <w:lvl w:ilvl="3" w:tplc="35986F62">
      <w:start w:val="1"/>
      <w:numFmt w:val="bullet"/>
      <w:lvlText w:val=""/>
      <w:lvlJc w:val="left"/>
      <w:pPr>
        <w:ind w:left="2880" w:hanging="360"/>
      </w:pPr>
      <w:rPr>
        <w:rFonts w:ascii="Symbol" w:hAnsi="Symbol" w:hint="default"/>
      </w:rPr>
    </w:lvl>
    <w:lvl w:ilvl="4" w:tplc="667AB91C">
      <w:start w:val="1"/>
      <w:numFmt w:val="bullet"/>
      <w:lvlText w:val="o"/>
      <w:lvlJc w:val="left"/>
      <w:pPr>
        <w:ind w:left="3600" w:hanging="360"/>
      </w:pPr>
      <w:rPr>
        <w:rFonts w:ascii="Courier New" w:hAnsi="Courier New" w:hint="default"/>
      </w:rPr>
    </w:lvl>
    <w:lvl w:ilvl="5" w:tplc="E078FDB4">
      <w:start w:val="1"/>
      <w:numFmt w:val="bullet"/>
      <w:lvlText w:val=""/>
      <w:lvlJc w:val="left"/>
      <w:pPr>
        <w:ind w:left="4320" w:hanging="360"/>
      </w:pPr>
      <w:rPr>
        <w:rFonts w:ascii="Wingdings" w:hAnsi="Wingdings" w:hint="default"/>
      </w:rPr>
    </w:lvl>
    <w:lvl w:ilvl="6" w:tplc="8D487A84">
      <w:start w:val="1"/>
      <w:numFmt w:val="bullet"/>
      <w:lvlText w:val=""/>
      <w:lvlJc w:val="left"/>
      <w:pPr>
        <w:ind w:left="5040" w:hanging="360"/>
      </w:pPr>
      <w:rPr>
        <w:rFonts w:ascii="Symbol" w:hAnsi="Symbol" w:hint="default"/>
      </w:rPr>
    </w:lvl>
    <w:lvl w:ilvl="7" w:tplc="75BAF898">
      <w:start w:val="1"/>
      <w:numFmt w:val="bullet"/>
      <w:lvlText w:val="o"/>
      <w:lvlJc w:val="left"/>
      <w:pPr>
        <w:ind w:left="5760" w:hanging="360"/>
      </w:pPr>
      <w:rPr>
        <w:rFonts w:ascii="Courier New" w:hAnsi="Courier New" w:hint="default"/>
      </w:rPr>
    </w:lvl>
    <w:lvl w:ilvl="8" w:tplc="64C41F08">
      <w:start w:val="1"/>
      <w:numFmt w:val="bullet"/>
      <w:lvlText w:val=""/>
      <w:lvlJc w:val="left"/>
      <w:pPr>
        <w:ind w:left="6480" w:hanging="360"/>
      </w:pPr>
      <w:rPr>
        <w:rFonts w:ascii="Wingdings" w:hAnsi="Wingdings" w:hint="default"/>
      </w:rPr>
    </w:lvl>
  </w:abstractNum>
  <w:abstractNum w:abstractNumId="15" w15:restartNumberingAfterBreak="0">
    <w:nsid w:val="551B4205"/>
    <w:multiLevelType w:val="hybridMultilevel"/>
    <w:tmpl w:val="F9ACE260"/>
    <w:lvl w:ilvl="0" w:tplc="17F80000">
      <w:start w:val="1"/>
      <w:numFmt w:val="bullet"/>
      <w:lvlText w:val=""/>
      <w:lvlJc w:val="left"/>
      <w:pPr>
        <w:ind w:left="720" w:hanging="360"/>
      </w:pPr>
      <w:rPr>
        <w:rFonts w:ascii="Symbol" w:hAnsi="Symbol" w:hint="default"/>
      </w:rPr>
    </w:lvl>
    <w:lvl w:ilvl="1" w:tplc="52C83C08">
      <w:start w:val="1"/>
      <w:numFmt w:val="bullet"/>
      <w:lvlText w:val="o"/>
      <w:lvlJc w:val="left"/>
      <w:pPr>
        <w:ind w:left="1440" w:hanging="360"/>
      </w:pPr>
      <w:rPr>
        <w:rFonts w:ascii="Courier New" w:hAnsi="Courier New" w:hint="default"/>
      </w:rPr>
    </w:lvl>
    <w:lvl w:ilvl="2" w:tplc="4F864C60">
      <w:start w:val="1"/>
      <w:numFmt w:val="bullet"/>
      <w:lvlText w:val=""/>
      <w:lvlJc w:val="left"/>
      <w:pPr>
        <w:ind w:left="2160" w:hanging="360"/>
      </w:pPr>
      <w:rPr>
        <w:rFonts w:ascii="Wingdings" w:hAnsi="Wingdings" w:hint="default"/>
      </w:rPr>
    </w:lvl>
    <w:lvl w:ilvl="3" w:tplc="7D383B0C">
      <w:start w:val="1"/>
      <w:numFmt w:val="bullet"/>
      <w:lvlText w:val=""/>
      <w:lvlJc w:val="left"/>
      <w:pPr>
        <w:ind w:left="2880" w:hanging="360"/>
      </w:pPr>
      <w:rPr>
        <w:rFonts w:ascii="Symbol" w:hAnsi="Symbol" w:hint="default"/>
      </w:rPr>
    </w:lvl>
    <w:lvl w:ilvl="4" w:tplc="BAFA8F80">
      <w:start w:val="1"/>
      <w:numFmt w:val="bullet"/>
      <w:lvlText w:val="o"/>
      <w:lvlJc w:val="left"/>
      <w:pPr>
        <w:ind w:left="3600" w:hanging="360"/>
      </w:pPr>
      <w:rPr>
        <w:rFonts w:ascii="Courier New" w:hAnsi="Courier New" w:hint="default"/>
      </w:rPr>
    </w:lvl>
    <w:lvl w:ilvl="5" w:tplc="95AEBAE8">
      <w:start w:val="1"/>
      <w:numFmt w:val="bullet"/>
      <w:lvlText w:val=""/>
      <w:lvlJc w:val="left"/>
      <w:pPr>
        <w:ind w:left="4320" w:hanging="360"/>
      </w:pPr>
      <w:rPr>
        <w:rFonts w:ascii="Wingdings" w:hAnsi="Wingdings" w:hint="default"/>
      </w:rPr>
    </w:lvl>
    <w:lvl w:ilvl="6" w:tplc="F9025BAC">
      <w:start w:val="1"/>
      <w:numFmt w:val="bullet"/>
      <w:lvlText w:val=""/>
      <w:lvlJc w:val="left"/>
      <w:pPr>
        <w:ind w:left="5040" w:hanging="360"/>
      </w:pPr>
      <w:rPr>
        <w:rFonts w:ascii="Symbol" w:hAnsi="Symbol" w:hint="default"/>
      </w:rPr>
    </w:lvl>
    <w:lvl w:ilvl="7" w:tplc="6BB43360">
      <w:start w:val="1"/>
      <w:numFmt w:val="bullet"/>
      <w:lvlText w:val="o"/>
      <w:lvlJc w:val="left"/>
      <w:pPr>
        <w:ind w:left="5760" w:hanging="360"/>
      </w:pPr>
      <w:rPr>
        <w:rFonts w:ascii="Courier New" w:hAnsi="Courier New" w:hint="default"/>
      </w:rPr>
    </w:lvl>
    <w:lvl w:ilvl="8" w:tplc="4EFC7680">
      <w:start w:val="1"/>
      <w:numFmt w:val="bullet"/>
      <w:lvlText w:val=""/>
      <w:lvlJc w:val="left"/>
      <w:pPr>
        <w:ind w:left="6480" w:hanging="360"/>
      </w:pPr>
      <w:rPr>
        <w:rFonts w:ascii="Wingdings" w:hAnsi="Wingdings" w:hint="default"/>
      </w:rPr>
    </w:lvl>
  </w:abstractNum>
  <w:abstractNum w:abstractNumId="16" w15:restartNumberingAfterBreak="0">
    <w:nsid w:val="5E890988"/>
    <w:multiLevelType w:val="hybridMultilevel"/>
    <w:tmpl w:val="C6541186"/>
    <w:lvl w:ilvl="0" w:tplc="C7E2CF82">
      <w:start w:val="1"/>
      <w:numFmt w:val="bullet"/>
      <w:lvlText w:val=""/>
      <w:lvlJc w:val="left"/>
      <w:pPr>
        <w:ind w:left="720" w:hanging="360"/>
      </w:pPr>
      <w:rPr>
        <w:rFonts w:ascii="Symbol" w:hAnsi="Symbol" w:hint="default"/>
      </w:rPr>
    </w:lvl>
    <w:lvl w:ilvl="1" w:tplc="40E28BAC">
      <w:start w:val="1"/>
      <w:numFmt w:val="bullet"/>
      <w:lvlText w:val="o"/>
      <w:lvlJc w:val="left"/>
      <w:pPr>
        <w:ind w:left="1440" w:hanging="360"/>
      </w:pPr>
      <w:rPr>
        <w:rFonts w:ascii="Courier New" w:hAnsi="Courier New" w:hint="default"/>
      </w:rPr>
    </w:lvl>
    <w:lvl w:ilvl="2" w:tplc="C82E31E6">
      <w:start w:val="1"/>
      <w:numFmt w:val="bullet"/>
      <w:lvlText w:val=""/>
      <w:lvlJc w:val="left"/>
      <w:pPr>
        <w:ind w:left="2160" w:hanging="360"/>
      </w:pPr>
      <w:rPr>
        <w:rFonts w:ascii="Wingdings" w:hAnsi="Wingdings" w:hint="default"/>
      </w:rPr>
    </w:lvl>
    <w:lvl w:ilvl="3" w:tplc="B0CC1F34">
      <w:start w:val="1"/>
      <w:numFmt w:val="bullet"/>
      <w:lvlText w:val=""/>
      <w:lvlJc w:val="left"/>
      <w:pPr>
        <w:ind w:left="2880" w:hanging="360"/>
      </w:pPr>
      <w:rPr>
        <w:rFonts w:ascii="Symbol" w:hAnsi="Symbol" w:hint="default"/>
      </w:rPr>
    </w:lvl>
    <w:lvl w:ilvl="4" w:tplc="4F60A6EA">
      <w:start w:val="1"/>
      <w:numFmt w:val="bullet"/>
      <w:lvlText w:val="o"/>
      <w:lvlJc w:val="left"/>
      <w:pPr>
        <w:ind w:left="3600" w:hanging="360"/>
      </w:pPr>
      <w:rPr>
        <w:rFonts w:ascii="Courier New" w:hAnsi="Courier New" w:hint="default"/>
      </w:rPr>
    </w:lvl>
    <w:lvl w:ilvl="5" w:tplc="0B66B706">
      <w:start w:val="1"/>
      <w:numFmt w:val="bullet"/>
      <w:lvlText w:val=""/>
      <w:lvlJc w:val="left"/>
      <w:pPr>
        <w:ind w:left="4320" w:hanging="360"/>
      </w:pPr>
      <w:rPr>
        <w:rFonts w:ascii="Wingdings" w:hAnsi="Wingdings" w:hint="default"/>
      </w:rPr>
    </w:lvl>
    <w:lvl w:ilvl="6" w:tplc="0D4ECA9E">
      <w:start w:val="1"/>
      <w:numFmt w:val="bullet"/>
      <w:lvlText w:val=""/>
      <w:lvlJc w:val="left"/>
      <w:pPr>
        <w:ind w:left="5040" w:hanging="360"/>
      </w:pPr>
      <w:rPr>
        <w:rFonts w:ascii="Symbol" w:hAnsi="Symbol" w:hint="default"/>
      </w:rPr>
    </w:lvl>
    <w:lvl w:ilvl="7" w:tplc="A7B65D1A">
      <w:start w:val="1"/>
      <w:numFmt w:val="bullet"/>
      <w:lvlText w:val="o"/>
      <w:lvlJc w:val="left"/>
      <w:pPr>
        <w:ind w:left="5760" w:hanging="360"/>
      </w:pPr>
      <w:rPr>
        <w:rFonts w:ascii="Courier New" w:hAnsi="Courier New" w:hint="default"/>
      </w:rPr>
    </w:lvl>
    <w:lvl w:ilvl="8" w:tplc="2AA2E31E">
      <w:start w:val="1"/>
      <w:numFmt w:val="bullet"/>
      <w:lvlText w:val=""/>
      <w:lvlJc w:val="left"/>
      <w:pPr>
        <w:ind w:left="6480" w:hanging="360"/>
      </w:pPr>
      <w:rPr>
        <w:rFonts w:ascii="Wingdings" w:hAnsi="Wingdings" w:hint="default"/>
      </w:rPr>
    </w:lvl>
  </w:abstractNum>
  <w:abstractNum w:abstractNumId="17" w15:restartNumberingAfterBreak="0">
    <w:nsid w:val="77E310EE"/>
    <w:multiLevelType w:val="hybridMultilevel"/>
    <w:tmpl w:val="51DE047C"/>
    <w:lvl w:ilvl="0" w:tplc="6AB2C84A">
      <w:start w:val="1"/>
      <w:numFmt w:val="bullet"/>
      <w:lvlText w:val=""/>
      <w:lvlJc w:val="left"/>
      <w:pPr>
        <w:ind w:left="720" w:hanging="360"/>
      </w:pPr>
      <w:rPr>
        <w:rFonts w:ascii="Symbol" w:hAnsi="Symbol" w:hint="default"/>
      </w:rPr>
    </w:lvl>
    <w:lvl w:ilvl="1" w:tplc="759096AA">
      <w:start w:val="1"/>
      <w:numFmt w:val="bullet"/>
      <w:lvlText w:val="o"/>
      <w:lvlJc w:val="left"/>
      <w:pPr>
        <w:ind w:left="1440" w:hanging="360"/>
      </w:pPr>
      <w:rPr>
        <w:rFonts w:ascii="Courier New" w:hAnsi="Courier New" w:hint="default"/>
      </w:rPr>
    </w:lvl>
    <w:lvl w:ilvl="2" w:tplc="7026D7F0">
      <w:start w:val="1"/>
      <w:numFmt w:val="bullet"/>
      <w:lvlText w:val=""/>
      <w:lvlJc w:val="left"/>
      <w:pPr>
        <w:ind w:left="2160" w:hanging="360"/>
      </w:pPr>
      <w:rPr>
        <w:rFonts w:ascii="Wingdings" w:hAnsi="Wingdings" w:hint="default"/>
      </w:rPr>
    </w:lvl>
    <w:lvl w:ilvl="3" w:tplc="A66C2576">
      <w:start w:val="1"/>
      <w:numFmt w:val="bullet"/>
      <w:lvlText w:val=""/>
      <w:lvlJc w:val="left"/>
      <w:pPr>
        <w:ind w:left="2880" w:hanging="360"/>
      </w:pPr>
      <w:rPr>
        <w:rFonts w:ascii="Symbol" w:hAnsi="Symbol" w:hint="default"/>
      </w:rPr>
    </w:lvl>
    <w:lvl w:ilvl="4" w:tplc="74E26488">
      <w:start w:val="1"/>
      <w:numFmt w:val="bullet"/>
      <w:lvlText w:val="o"/>
      <w:lvlJc w:val="left"/>
      <w:pPr>
        <w:ind w:left="3600" w:hanging="360"/>
      </w:pPr>
      <w:rPr>
        <w:rFonts w:ascii="Courier New" w:hAnsi="Courier New" w:hint="default"/>
      </w:rPr>
    </w:lvl>
    <w:lvl w:ilvl="5" w:tplc="101E978C">
      <w:start w:val="1"/>
      <w:numFmt w:val="bullet"/>
      <w:lvlText w:val=""/>
      <w:lvlJc w:val="left"/>
      <w:pPr>
        <w:ind w:left="4320" w:hanging="360"/>
      </w:pPr>
      <w:rPr>
        <w:rFonts w:ascii="Wingdings" w:hAnsi="Wingdings" w:hint="default"/>
      </w:rPr>
    </w:lvl>
    <w:lvl w:ilvl="6" w:tplc="835E295A">
      <w:start w:val="1"/>
      <w:numFmt w:val="bullet"/>
      <w:lvlText w:val=""/>
      <w:lvlJc w:val="left"/>
      <w:pPr>
        <w:ind w:left="5040" w:hanging="360"/>
      </w:pPr>
      <w:rPr>
        <w:rFonts w:ascii="Symbol" w:hAnsi="Symbol" w:hint="default"/>
      </w:rPr>
    </w:lvl>
    <w:lvl w:ilvl="7" w:tplc="E83864AE">
      <w:start w:val="1"/>
      <w:numFmt w:val="bullet"/>
      <w:lvlText w:val="o"/>
      <w:lvlJc w:val="left"/>
      <w:pPr>
        <w:ind w:left="5760" w:hanging="360"/>
      </w:pPr>
      <w:rPr>
        <w:rFonts w:ascii="Courier New" w:hAnsi="Courier New" w:hint="default"/>
      </w:rPr>
    </w:lvl>
    <w:lvl w:ilvl="8" w:tplc="F67A3D7E">
      <w:start w:val="1"/>
      <w:numFmt w:val="bullet"/>
      <w:lvlText w:val=""/>
      <w:lvlJc w:val="left"/>
      <w:pPr>
        <w:ind w:left="6480" w:hanging="360"/>
      </w:pPr>
      <w:rPr>
        <w:rFonts w:ascii="Wingdings" w:hAnsi="Wingdings" w:hint="default"/>
      </w:rPr>
    </w:lvl>
  </w:abstractNum>
  <w:abstractNum w:abstractNumId="18" w15:restartNumberingAfterBreak="0">
    <w:nsid w:val="7EC928AE"/>
    <w:multiLevelType w:val="hybridMultilevel"/>
    <w:tmpl w:val="B3A07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4"/>
  </w:num>
  <w:num w:numId="3">
    <w:abstractNumId w:val="17"/>
  </w:num>
  <w:num w:numId="4">
    <w:abstractNumId w:val="13"/>
  </w:num>
  <w:num w:numId="5">
    <w:abstractNumId w:val="16"/>
  </w:num>
  <w:num w:numId="6">
    <w:abstractNumId w:val="15"/>
  </w:num>
  <w:num w:numId="7">
    <w:abstractNumId w:val="0"/>
  </w:num>
  <w:num w:numId="8">
    <w:abstractNumId w:val="1"/>
  </w:num>
  <w:num w:numId="9">
    <w:abstractNumId w:val="2"/>
  </w:num>
  <w:num w:numId="10">
    <w:abstractNumId w:val="3"/>
  </w:num>
  <w:num w:numId="11">
    <w:abstractNumId w:val="4"/>
  </w:num>
  <w:num w:numId="12">
    <w:abstractNumId w:val="18"/>
  </w:num>
  <w:num w:numId="13">
    <w:abstractNumId w:val="10"/>
  </w:num>
  <w:num w:numId="14">
    <w:abstractNumId w:val="8"/>
  </w:num>
  <w:num w:numId="15">
    <w:abstractNumId w:val="10"/>
  </w:num>
  <w:num w:numId="16">
    <w:abstractNumId w:val="8"/>
  </w:num>
  <w:num w:numId="17">
    <w:abstractNumId w:val="5"/>
  </w:num>
  <w:num w:numId="18">
    <w:abstractNumId w:val="5"/>
  </w:num>
  <w:num w:numId="19">
    <w:abstractNumId w:val="5"/>
    <w:lvlOverride w:ilvl="0">
      <w:startOverride w:val="1"/>
    </w:lvlOverride>
  </w:num>
  <w:num w:numId="20">
    <w:abstractNumId w:val="10"/>
  </w:num>
  <w:num w:numId="21">
    <w:abstractNumId w:val="0"/>
  </w:num>
  <w:num w:numId="22">
    <w:abstractNumId w:val="11"/>
  </w:num>
  <w:num w:numId="23">
    <w:abstractNumId w:val="7"/>
  </w:num>
  <w:num w:numId="24">
    <w:abstractNumId w:val="0"/>
  </w:num>
  <w:num w:numId="25">
    <w:abstractNumId w:val="0"/>
  </w:num>
  <w:num w:numId="26">
    <w:abstractNumId w:val="10"/>
  </w:num>
  <w:num w:numId="27">
    <w:abstractNumId w:val="9"/>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6CF6"/>
    <w:rsid w:val="00000B54"/>
    <w:rsid w:val="00032787"/>
    <w:rsid w:val="000359EA"/>
    <w:rsid w:val="00035ACA"/>
    <w:rsid w:val="00052C22"/>
    <w:rsid w:val="00075FA5"/>
    <w:rsid w:val="00076C3A"/>
    <w:rsid w:val="000A0DB2"/>
    <w:rsid w:val="000B285A"/>
    <w:rsid w:val="000B3659"/>
    <w:rsid w:val="000C1A63"/>
    <w:rsid w:val="000C4E2D"/>
    <w:rsid w:val="000E3DBC"/>
    <w:rsid w:val="000F35DA"/>
    <w:rsid w:val="00115499"/>
    <w:rsid w:val="00122E21"/>
    <w:rsid w:val="0012639E"/>
    <w:rsid w:val="00130B6F"/>
    <w:rsid w:val="00131B50"/>
    <w:rsid w:val="00171B11"/>
    <w:rsid w:val="0017279F"/>
    <w:rsid w:val="00175655"/>
    <w:rsid w:val="00180FC9"/>
    <w:rsid w:val="00195EAB"/>
    <w:rsid w:val="001B1EAF"/>
    <w:rsid w:val="001C3225"/>
    <w:rsid w:val="001D00BA"/>
    <w:rsid w:val="001F645B"/>
    <w:rsid w:val="00205205"/>
    <w:rsid w:val="00206885"/>
    <w:rsid w:val="00224FCC"/>
    <w:rsid w:val="00270D19"/>
    <w:rsid w:val="002733AB"/>
    <w:rsid w:val="00276AC4"/>
    <w:rsid w:val="00287B78"/>
    <w:rsid w:val="002A57D6"/>
    <w:rsid w:val="002C3D6E"/>
    <w:rsid w:val="002C606E"/>
    <w:rsid w:val="002E5BB7"/>
    <w:rsid w:val="002F2AA7"/>
    <w:rsid w:val="002F7637"/>
    <w:rsid w:val="00303835"/>
    <w:rsid w:val="00320FC9"/>
    <w:rsid w:val="00336727"/>
    <w:rsid w:val="00340E2F"/>
    <w:rsid w:val="00345BD1"/>
    <w:rsid w:val="003578F6"/>
    <w:rsid w:val="00367844"/>
    <w:rsid w:val="003A32A9"/>
    <w:rsid w:val="003E75B8"/>
    <w:rsid w:val="004140CC"/>
    <w:rsid w:val="0041470F"/>
    <w:rsid w:val="004268E2"/>
    <w:rsid w:val="0043278E"/>
    <w:rsid w:val="0043434D"/>
    <w:rsid w:val="00435E78"/>
    <w:rsid w:val="00454B0B"/>
    <w:rsid w:val="00481676"/>
    <w:rsid w:val="00482F1B"/>
    <w:rsid w:val="004D46F8"/>
    <w:rsid w:val="004D56C1"/>
    <w:rsid w:val="004D65D5"/>
    <w:rsid w:val="00522D37"/>
    <w:rsid w:val="005428B8"/>
    <w:rsid w:val="0055264E"/>
    <w:rsid w:val="00581045"/>
    <w:rsid w:val="005824DF"/>
    <w:rsid w:val="005A748B"/>
    <w:rsid w:val="005B0693"/>
    <w:rsid w:val="005B746E"/>
    <w:rsid w:val="005C5D66"/>
    <w:rsid w:val="005E3C87"/>
    <w:rsid w:val="005E68AB"/>
    <w:rsid w:val="006317CC"/>
    <w:rsid w:val="00631E78"/>
    <w:rsid w:val="00632966"/>
    <w:rsid w:val="00654AD5"/>
    <w:rsid w:val="0068581A"/>
    <w:rsid w:val="0068587E"/>
    <w:rsid w:val="006870EF"/>
    <w:rsid w:val="006A24AB"/>
    <w:rsid w:val="006B519C"/>
    <w:rsid w:val="006C705F"/>
    <w:rsid w:val="006D4518"/>
    <w:rsid w:val="006E014F"/>
    <w:rsid w:val="006E3246"/>
    <w:rsid w:val="00715D8B"/>
    <w:rsid w:val="007454B1"/>
    <w:rsid w:val="00757D55"/>
    <w:rsid w:val="00771563"/>
    <w:rsid w:val="00774C9A"/>
    <w:rsid w:val="007A561F"/>
    <w:rsid w:val="007D4BDF"/>
    <w:rsid w:val="007E72D5"/>
    <w:rsid w:val="00805FE7"/>
    <w:rsid w:val="00814E12"/>
    <w:rsid w:val="00832AA8"/>
    <w:rsid w:val="00840491"/>
    <w:rsid w:val="00844D08"/>
    <w:rsid w:val="00883E2D"/>
    <w:rsid w:val="0088754A"/>
    <w:rsid w:val="00895A4F"/>
    <w:rsid w:val="008A4112"/>
    <w:rsid w:val="008C2650"/>
    <w:rsid w:val="00924898"/>
    <w:rsid w:val="00924D7B"/>
    <w:rsid w:val="009258D3"/>
    <w:rsid w:val="00927B10"/>
    <w:rsid w:val="00937EC6"/>
    <w:rsid w:val="00943BB8"/>
    <w:rsid w:val="0095128A"/>
    <w:rsid w:val="00980DB2"/>
    <w:rsid w:val="00982C0D"/>
    <w:rsid w:val="009C0FFC"/>
    <w:rsid w:val="009C7585"/>
    <w:rsid w:val="009F23FC"/>
    <w:rsid w:val="00A13BC7"/>
    <w:rsid w:val="00A219AD"/>
    <w:rsid w:val="00A266E5"/>
    <w:rsid w:val="00A34443"/>
    <w:rsid w:val="00A363A9"/>
    <w:rsid w:val="00A407CA"/>
    <w:rsid w:val="00A40AE6"/>
    <w:rsid w:val="00A50656"/>
    <w:rsid w:val="00A62962"/>
    <w:rsid w:val="00A6403E"/>
    <w:rsid w:val="00A64626"/>
    <w:rsid w:val="00AB6DEF"/>
    <w:rsid w:val="00AE3BDA"/>
    <w:rsid w:val="00AF2B07"/>
    <w:rsid w:val="00B07F6E"/>
    <w:rsid w:val="00B144BB"/>
    <w:rsid w:val="00B17FD5"/>
    <w:rsid w:val="00B22343"/>
    <w:rsid w:val="00B24683"/>
    <w:rsid w:val="00B32556"/>
    <w:rsid w:val="00B501A4"/>
    <w:rsid w:val="00B70E7E"/>
    <w:rsid w:val="00B72287"/>
    <w:rsid w:val="00B94524"/>
    <w:rsid w:val="00BB6F64"/>
    <w:rsid w:val="00BB761A"/>
    <w:rsid w:val="00BC748B"/>
    <w:rsid w:val="00BD3FBA"/>
    <w:rsid w:val="00BE29AF"/>
    <w:rsid w:val="00C0328C"/>
    <w:rsid w:val="00C04AA0"/>
    <w:rsid w:val="00C05377"/>
    <w:rsid w:val="00C20DE6"/>
    <w:rsid w:val="00C24619"/>
    <w:rsid w:val="00C52C73"/>
    <w:rsid w:val="00C60480"/>
    <w:rsid w:val="00C63DBD"/>
    <w:rsid w:val="00C8180B"/>
    <w:rsid w:val="00C901BF"/>
    <w:rsid w:val="00C91E6E"/>
    <w:rsid w:val="00CB2A9D"/>
    <w:rsid w:val="00CB563D"/>
    <w:rsid w:val="00CB5E96"/>
    <w:rsid w:val="00CC4263"/>
    <w:rsid w:val="00CD1A39"/>
    <w:rsid w:val="00CF584C"/>
    <w:rsid w:val="00D14862"/>
    <w:rsid w:val="00D16D9C"/>
    <w:rsid w:val="00D37D72"/>
    <w:rsid w:val="00D43151"/>
    <w:rsid w:val="00D80C00"/>
    <w:rsid w:val="00D90F99"/>
    <w:rsid w:val="00DA620D"/>
    <w:rsid w:val="00DB1D66"/>
    <w:rsid w:val="00DD6071"/>
    <w:rsid w:val="00DD6F9F"/>
    <w:rsid w:val="00DF50F6"/>
    <w:rsid w:val="00E0247F"/>
    <w:rsid w:val="00E51810"/>
    <w:rsid w:val="00E5735B"/>
    <w:rsid w:val="00E613C4"/>
    <w:rsid w:val="00E660E5"/>
    <w:rsid w:val="00E67076"/>
    <w:rsid w:val="00E67A22"/>
    <w:rsid w:val="00E74135"/>
    <w:rsid w:val="00EA6CF6"/>
    <w:rsid w:val="00EB02E2"/>
    <w:rsid w:val="00EB6AFA"/>
    <w:rsid w:val="00ED7AE0"/>
    <w:rsid w:val="00EF5BD9"/>
    <w:rsid w:val="00EF6BC5"/>
    <w:rsid w:val="00EF7007"/>
    <w:rsid w:val="00EF7625"/>
    <w:rsid w:val="00F11633"/>
    <w:rsid w:val="00F11CF4"/>
    <w:rsid w:val="00F17E92"/>
    <w:rsid w:val="00F22CDE"/>
    <w:rsid w:val="00F274D0"/>
    <w:rsid w:val="00F316F4"/>
    <w:rsid w:val="00F4476D"/>
    <w:rsid w:val="00F459B4"/>
    <w:rsid w:val="00F53EFB"/>
    <w:rsid w:val="00F721C1"/>
    <w:rsid w:val="00F73685"/>
    <w:rsid w:val="00F82957"/>
    <w:rsid w:val="00F975A8"/>
    <w:rsid w:val="00FA0140"/>
    <w:rsid w:val="00FA1A96"/>
    <w:rsid w:val="00FA4F79"/>
    <w:rsid w:val="00FB265B"/>
    <w:rsid w:val="00FC16AD"/>
    <w:rsid w:val="01354C54"/>
    <w:rsid w:val="022AE1AA"/>
    <w:rsid w:val="02A50FFB"/>
    <w:rsid w:val="0323E5C7"/>
    <w:rsid w:val="03E0AAD0"/>
    <w:rsid w:val="040FF605"/>
    <w:rsid w:val="04D8E79C"/>
    <w:rsid w:val="054196B8"/>
    <w:rsid w:val="05E0C800"/>
    <w:rsid w:val="071BF20B"/>
    <w:rsid w:val="07861B00"/>
    <w:rsid w:val="079A9F67"/>
    <w:rsid w:val="081DED01"/>
    <w:rsid w:val="08CF61CA"/>
    <w:rsid w:val="094F00C8"/>
    <w:rsid w:val="0979B86C"/>
    <w:rsid w:val="097DF43F"/>
    <w:rsid w:val="09A65BEE"/>
    <w:rsid w:val="0AC81F2E"/>
    <w:rsid w:val="0B4BBEB0"/>
    <w:rsid w:val="0B7A4391"/>
    <w:rsid w:val="0B879865"/>
    <w:rsid w:val="0B900181"/>
    <w:rsid w:val="0BDCB368"/>
    <w:rsid w:val="0CEF872F"/>
    <w:rsid w:val="0CF77C61"/>
    <w:rsid w:val="0D7FECB6"/>
    <w:rsid w:val="0E90EB74"/>
    <w:rsid w:val="0F643B8A"/>
    <w:rsid w:val="0FAA0A8F"/>
    <w:rsid w:val="0FD42596"/>
    <w:rsid w:val="0FE79BC8"/>
    <w:rsid w:val="100544B9"/>
    <w:rsid w:val="1071969C"/>
    <w:rsid w:val="10DD44EB"/>
    <w:rsid w:val="11A6CBE8"/>
    <w:rsid w:val="11CFDD0B"/>
    <w:rsid w:val="12B37BAB"/>
    <w:rsid w:val="13C91CFA"/>
    <w:rsid w:val="1417DAA9"/>
    <w:rsid w:val="14BFC9B2"/>
    <w:rsid w:val="14F8698C"/>
    <w:rsid w:val="16207938"/>
    <w:rsid w:val="163A01DC"/>
    <w:rsid w:val="177C3D43"/>
    <w:rsid w:val="19043C9C"/>
    <w:rsid w:val="193E92E8"/>
    <w:rsid w:val="19BF645B"/>
    <w:rsid w:val="19EA5B25"/>
    <w:rsid w:val="1A0E7603"/>
    <w:rsid w:val="1A39F68B"/>
    <w:rsid w:val="1C419B28"/>
    <w:rsid w:val="1CC20C41"/>
    <w:rsid w:val="1CC410A0"/>
    <w:rsid w:val="1CF8832D"/>
    <w:rsid w:val="1D0ECF4D"/>
    <w:rsid w:val="1DE1A01D"/>
    <w:rsid w:val="1DF1B329"/>
    <w:rsid w:val="1E384C05"/>
    <w:rsid w:val="1E3D2D47"/>
    <w:rsid w:val="1F11852B"/>
    <w:rsid w:val="1F493117"/>
    <w:rsid w:val="1FD66B46"/>
    <w:rsid w:val="20299026"/>
    <w:rsid w:val="208E75FF"/>
    <w:rsid w:val="2210083E"/>
    <w:rsid w:val="2270518C"/>
    <w:rsid w:val="22B98163"/>
    <w:rsid w:val="22FDCACB"/>
    <w:rsid w:val="23DE49C9"/>
    <w:rsid w:val="23EBC0DC"/>
    <w:rsid w:val="23F414A5"/>
    <w:rsid w:val="26EEB1F7"/>
    <w:rsid w:val="2768D9D4"/>
    <w:rsid w:val="2848831F"/>
    <w:rsid w:val="2850835E"/>
    <w:rsid w:val="28FF55F6"/>
    <w:rsid w:val="2A247644"/>
    <w:rsid w:val="2A32B97E"/>
    <w:rsid w:val="2A588B44"/>
    <w:rsid w:val="2B51AA72"/>
    <w:rsid w:val="2C92CC34"/>
    <w:rsid w:val="2F273040"/>
    <w:rsid w:val="2F99F161"/>
    <w:rsid w:val="2FB2D486"/>
    <w:rsid w:val="3088E30B"/>
    <w:rsid w:val="3139FA2B"/>
    <w:rsid w:val="328C34F8"/>
    <w:rsid w:val="33FF4DEC"/>
    <w:rsid w:val="34CC5B22"/>
    <w:rsid w:val="3507264E"/>
    <w:rsid w:val="36408CD2"/>
    <w:rsid w:val="378C8DAE"/>
    <w:rsid w:val="37A703E3"/>
    <w:rsid w:val="387ACF8E"/>
    <w:rsid w:val="399F3DA6"/>
    <w:rsid w:val="39D8F1F1"/>
    <w:rsid w:val="3B20D61A"/>
    <w:rsid w:val="3B4CA93E"/>
    <w:rsid w:val="3BD12B1D"/>
    <w:rsid w:val="3C0DF223"/>
    <w:rsid w:val="3CBB7F03"/>
    <w:rsid w:val="3DB9620B"/>
    <w:rsid w:val="3DF6147B"/>
    <w:rsid w:val="3E20F143"/>
    <w:rsid w:val="3E30C25F"/>
    <w:rsid w:val="3E506B4D"/>
    <w:rsid w:val="3EDA1559"/>
    <w:rsid w:val="3F2C2E9B"/>
    <w:rsid w:val="3F7C184A"/>
    <w:rsid w:val="3FC12AB0"/>
    <w:rsid w:val="3FE6E4CE"/>
    <w:rsid w:val="40067029"/>
    <w:rsid w:val="40C46175"/>
    <w:rsid w:val="419C3B32"/>
    <w:rsid w:val="41BA74F4"/>
    <w:rsid w:val="41EC87B4"/>
    <w:rsid w:val="425548D9"/>
    <w:rsid w:val="42D4C6D0"/>
    <w:rsid w:val="42FC6A34"/>
    <w:rsid w:val="43544F66"/>
    <w:rsid w:val="447EB26A"/>
    <w:rsid w:val="44BB4C5E"/>
    <w:rsid w:val="4528237E"/>
    <w:rsid w:val="45DD0F2A"/>
    <w:rsid w:val="45FBB562"/>
    <w:rsid w:val="4744A226"/>
    <w:rsid w:val="4752EE95"/>
    <w:rsid w:val="488D5A6F"/>
    <w:rsid w:val="491D2798"/>
    <w:rsid w:val="49BF44D9"/>
    <w:rsid w:val="4AB56768"/>
    <w:rsid w:val="4AEE309B"/>
    <w:rsid w:val="4BA692DE"/>
    <w:rsid w:val="4C366E83"/>
    <w:rsid w:val="4C7E4443"/>
    <w:rsid w:val="4CE807C3"/>
    <w:rsid w:val="4CEEB30E"/>
    <w:rsid w:val="4ED57900"/>
    <w:rsid w:val="4EFE80EE"/>
    <w:rsid w:val="4F2271AF"/>
    <w:rsid w:val="50F03A78"/>
    <w:rsid w:val="512FDE07"/>
    <w:rsid w:val="518BBFC4"/>
    <w:rsid w:val="52547FA4"/>
    <w:rsid w:val="52E56F01"/>
    <w:rsid w:val="540E0056"/>
    <w:rsid w:val="54723456"/>
    <w:rsid w:val="5593AEC5"/>
    <w:rsid w:val="55A8725E"/>
    <w:rsid w:val="56676301"/>
    <w:rsid w:val="574A7883"/>
    <w:rsid w:val="576D6F7E"/>
    <w:rsid w:val="5775E68B"/>
    <w:rsid w:val="57DED5EF"/>
    <w:rsid w:val="57DF8A8C"/>
    <w:rsid w:val="58AB9E62"/>
    <w:rsid w:val="5919DAC4"/>
    <w:rsid w:val="59F90EFD"/>
    <w:rsid w:val="5A51B631"/>
    <w:rsid w:val="5A7571B0"/>
    <w:rsid w:val="5ADC3ED0"/>
    <w:rsid w:val="5B117C4D"/>
    <w:rsid w:val="5B69AFFB"/>
    <w:rsid w:val="5CBBB3D3"/>
    <w:rsid w:val="5D73E5A1"/>
    <w:rsid w:val="5ED7A845"/>
    <w:rsid w:val="6075FF43"/>
    <w:rsid w:val="61B42993"/>
    <w:rsid w:val="61F1AA9E"/>
    <w:rsid w:val="620AF8ED"/>
    <w:rsid w:val="6266E77A"/>
    <w:rsid w:val="62F6872C"/>
    <w:rsid w:val="64C34D9E"/>
    <w:rsid w:val="65147B06"/>
    <w:rsid w:val="6557518C"/>
    <w:rsid w:val="656665CF"/>
    <w:rsid w:val="661101C3"/>
    <w:rsid w:val="667CF4AE"/>
    <w:rsid w:val="67234FC4"/>
    <w:rsid w:val="67F91130"/>
    <w:rsid w:val="68095663"/>
    <w:rsid w:val="681BE34B"/>
    <w:rsid w:val="685AC298"/>
    <w:rsid w:val="68ABCE7E"/>
    <w:rsid w:val="68AE2975"/>
    <w:rsid w:val="6ACB37CC"/>
    <w:rsid w:val="6B4A17AA"/>
    <w:rsid w:val="6C07F384"/>
    <w:rsid w:val="6C5610C9"/>
    <w:rsid w:val="6DA73837"/>
    <w:rsid w:val="6DAF9C0A"/>
    <w:rsid w:val="6DC48FD1"/>
    <w:rsid w:val="6EDD95AD"/>
    <w:rsid w:val="6F109526"/>
    <w:rsid w:val="6F4E5C0D"/>
    <w:rsid w:val="6F71E405"/>
    <w:rsid w:val="6FCC82EA"/>
    <w:rsid w:val="703D0DED"/>
    <w:rsid w:val="7230F6F9"/>
    <w:rsid w:val="72458478"/>
    <w:rsid w:val="726A85FF"/>
    <w:rsid w:val="72995BC5"/>
    <w:rsid w:val="72B1EE86"/>
    <w:rsid w:val="73ADB84B"/>
    <w:rsid w:val="73F9D8EF"/>
    <w:rsid w:val="748D7E20"/>
    <w:rsid w:val="74A9EE6E"/>
    <w:rsid w:val="75D2A662"/>
    <w:rsid w:val="7633F774"/>
    <w:rsid w:val="76C8AE10"/>
    <w:rsid w:val="76D9C662"/>
    <w:rsid w:val="78A17B1D"/>
    <w:rsid w:val="794EC51B"/>
    <w:rsid w:val="7953657D"/>
    <w:rsid w:val="7A50D06F"/>
    <w:rsid w:val="7A91D802"/>
    <w:rsid w:val="7AEA3937"/>
    <w:rsid w:val="7BFB0C1E"/>
    <w:rsid w:val="7C5DDBD9"/>
    <w:rsid w:val="7C6EC664"/>
    <w:rsid w:val="7CB152C0"/>
    <w:rsid w:val="7CB6AB74"/>
    <w:rsid w:val="7CC73BE8"/>
    <w:rsid w:val="7CE2D637"/>
    <w:rsid w:val="7D24C0A7"/>
    <w:rsid w:val="7D576950"/>
    <w:rsid w:val="7F52BA7E"/>
    <w:rsid w:val="7F5C3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50A292A"/>
  <w15:docId w15:val="{22D31531-9074-4CD0-8D71-A8408515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D66"/>
    <w:pPr>
      <w:suppressAutoHyphens/>
      <w:spacing w:before="80"/>
    </w:pPr>
    <w:rPr>
      <w:rFonts w:asciiTheme="minorHAnsi" w:eastAsia="Arial Unicode MS" w:hAnsiTheme="minorHAnsi"/>
      <w:kern w:val="1"/>
      <w:sz w:val="24"/>
      <w:szCs w:val="24"/>
    </w:rPr>
  </w:style>
  <w:style w:type="paragraph" w:styleId="Heading1">
    <w:name w:val="heading 1"/>
    <w:basedOn w:val="Heading"/>
    <w:next w:val="BodyText"/>
    <w:qFormat/>
    <w:rsid w:val="00A34443"/>
    <w:pPr>
      <w:numPr>
        <w:numId w:val="7"/>
      </w:numPr>
      <w:spacing w:before="360" w:after="0"/>
      <w:outlineLvl w:val="0"/>
    </w:pPr>
    <w:rPr>
      <w:rFonts w:asciiTheme="minorHAnsi" w:hAnsiTheme="minorHAnsi"/>
      <w:bCs/>
      <w:sz w:val="44"/>
      <w:szCs w:val="44"/>
    </w:rPr>
  </w:style>
  <w:style w:type="paragraph" w:styleId="Heading2">
    <w:name w:val="heading 2"/>
    <w:basedOn w:val="Heading"/>
    <w:next w:val="BodyText"/>
    <w:qFormat/>
    <w:rsid w:val="00A34443"/>
    <w:pPr>
      <w:numPr>
        <w:ilvl w:val="1"/>
        <w:numId w:val="7"/>
      </w:numPr>
      <w:spacing w:before="240" w:after="0"/>
      <w:outlineLvl w:val="1"/>
    </w:pPr>
    <w:rPr>
      <w:rFonts w:asciiTheme="minorHAnsi" w:hAnsiTheme="minorHAnsi"/>
      <w:bCs/>
      <w:i/>
      <w:iCs/>
      <w:sz w:val="28"/>
    </w:rPr>
  </w:style>
  <w:style w:type="paragraph" w:styleId="Heading3">
    <w:name w:val="heading 3"/>
    <w:basedOn w:val="Heading"/>
    <w:next w:val="BodyText"/>
    <w:qFormat/>
    <w:rsid w:val="00CD1A39"/>
    <w:pPr>
      <w:numPr>
        <w:ilvl w:val="2"/>
        <w:numId w:val="7"/>
      </w:numPr>
      <w:spacing w:before="120" w:after="0"/>
      <w:outlineLvl w:val="2"/>
    </w:pPr>
    <w:rPr>
      <w:rFonts w:asciiTheme="minorHAnsi" w:hAnsiTheme="minorHAnsi"/>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customStyle="1" w:styleId="Bullets">
    <w:name w:val="Bullets"/>
    <w:rPr>
      <w:rFonts w:ascii="OpenSymbol" w:eastAsia="OpenSymbol" w:hAnsi="OpenSymbol" w:cs="OpenSymbol"/>
    </w:rPr>
  </w:style>
  <w:style w:type="character" w:customStyle="1" w:styleId="subhead3">
    <w:name w:val="subhead3"/>
    <w:basedOn w:val="DefaultParagraphFont"/>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0">
    <w:name w:val="WW8Num5z0"/>
    <w:rPr>
      <w:rFonts w:ascii="Symbol" w:hAnsi="Symbol"/>
    </w:rPr>
  </w:style>
  <w:style w:type="character" w:styleId="Hyperlink">
    <w:name w:val="Hyperlink"/>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170" w:after="113"/>
    </w:pPr>
    <w:rPr>
      <w:rFonts w:ascii="Trebuchet MS" w:hAnsi="Trebuchet MS" w:cs="Tahoma"/>
      <w:b/>
      <w:color w:val="579D1C"/>
      <w:sz w:val="48"/>
      <w:szCs w:val="28"/>
    </w:rPr>
  </w:style>
  <w:style w:type="paragraph" w:styleId="BodyText">
    <w:name w:val="Body Text"/>
    <w:basedOn w:val="Normal"/>
    <w:pPr>
      <w:spacing w:before="57" w:after="57"/>
    </w:pPr>
    <w:rPr>
      <w:rFonts w:ascii="Trebuchet MS" w:hAnsi="Trebuchet MS"/>
      <w:sz w:val="22"/>
    </w:rPr>
  </w:style>
  <w:style w:type="paragraph" w:styleId="List">
    <w:name w:val="List"/>
    <w:basedOn w:val="BodyText"/>
    <w:rPr>
      <w:rFonts w:ascii="Arial" w:hAnsi="Arial"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suppressLineNumbers/>
      <w:tabs>
        <w:tab w:val="center" w:pos="4818"/>
        <w:tab w:val="right" w:pos="9637"/>
      </w:tabs>
    </w:pPr>
  </w:style>
  <w:style w:type="paragraph" w:styleId="Footer">
    <w:name w:val="footer"/>
    <w:basedOn w:val="Normal"/>
    <w:pPr>
      <w:suppressLineNumbers/>
      <w:tabs>
        <w:tab w:val="center" w:pos="4818"/>
        <w:tab w:val="right" w:pos="9637"/>
      </w:tabs>
      <w:jc w:val="center"/>
    </w:pPr>
    <w:rPr>
      <w:rFonts w:ascii="Trebuchet MS" w:hAnsi="Trebuchet MS"/>
      <w:i/>
      <w:iCs/>
      <w:color w:val="579D1C"/>
      <w:sz w:val="16"/>
      <w:szCs w:val="16"/>
    </w:rPr>
  </w:style>
  <w:style w:type="paragraph" w:customStyle="1" w:styleId="TableContents">
    <w:name w:val="Table Contents"/>
    <w:basedOn w:val="Normal"/>
    <w:pPr>
      <w:suppressLineNumbers/>
    </w:pPr>
  </w:style>
  <w:style w:type="paragraph" w:customStyle="1" w:styleId="Textbodybullet">
    <w:name w:val="Text body bullet"/>
    <w:basedOn w:val="BodyText"/>
    <w:pPr>
      <w:spacing w:before="28" w:after="28"/>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AE3BDA"/>
    <w:rPr>
      <w:rFonts w:ascii="Tahoma" w:hAnsi="Tahoma" w:cs="Tahoma"/>
      <w:sz w:val="16"/>
      <w:szCs w:val="16"/>
    </w:rPr>
  </w:style>
  <w:style w:type="character" w:customStyle="1" w:styleId="BalloonTextChar">
    <w:name w:val="Balloon Text Char"/>
    <w:basedOn w:val="DefaultParagraphFont"/>
    <w:link w:val="BalloonText"/>
    <w:uiPriority w:val="99"/>
    <w:semiHidden/>
    <w:rsid w:val="00AE3BDA"/>
    <w:rPr>
      <w:rFonts w:ascii="Tahoma" w:eastAsia="Arial Unicode MS" w:hAnsi="Tahoma" w:cs="Tahoma"/>
      <w:kern w:val="1"/>
      <w:sz w:val="16"/>
      <w:szCs w:val="16"/>
    </w:rPr>
  </w:style>
  <w:style w:type="paragraph" w:styleId="ListParagraph">
    <w:name w:val="List Paragraph"/>
    <w:basedOn w:val="Normal"/>
    <w:uiPriority w:val="34"/>
    <w:qFormat/>
    <w:rsid w:val="00D43151"/>
    <w:pPr>
      <w:numPr>
        <w:numId w:val="17"/>
      </w:numPr>
      <w:suppressAutoHyphens w:val="0"/>
      <w:overflowPunct w:val="0"/>
      <w:autoSpaceDE w:val="0"/>
      <w:autoSpaceDN w:val="0"/>
      <w:adjustRightInd w:val="0"/>
      <w:contextualSpacing/>
      <w:textAlignment w:val="baseline"/>
    </w:pPr>
    <w:rPr>
      <w:kern w:val="0"/>
    </w:rPr>
  </w:style>
  <w:style w:type="paragraph" w:customStyle="1" w:styleId="Bullet">
    <w:name w:val="Bullet"/>
    <w:basedOn w:val="Heading1"/>
    <w:qFormat/>
    <w:rsid w:val="00DF50F6"/>
    <w:pPr>
      <w:keepNext w:val="0"/>
      <w:keepLines/>
      <w:numPr>
        <w:numId w:val="13"/>
      </w:numPr>
      <w:tabs>
        <w:tab w:val="left" w:pos="284"/>
      </w:tabs>
      <w:spacing w:before="120"/>
    </w:pPr>
    <w:rPr>
      <w:b w:val="0"/>
      <w:color w:val="auto"/>
      <w:sz w:val="24"/>
      <w:szCs w:val="24"/>
    </w:rPr>
  </w:style>
  <w:style w:type="paragraph" w:customStyle="1" w:styleId="Bullet2">
    <w:name w:val="Bullet2"/>
    <w:basedOn w:val="Bullet"/>
    <w:qFormat/>
    <w:rsid w:val="00DF50F6"/>
    <w:pPr>
      <w:numPr>
        <w:numId w:val="14"/>
      </w:numPr>
      <w:tabs>
        <w:tab w:val="left" w:pos="567"/>
      </w:tabs>
      <w:spacing w:before="40"/>
    </w:pPr>
  </w:style>
  <w:style w:type="table" w:styleId="TableGrid">
    <w:name w:val="Table Grid"/>
    <w:basedOn w:val="TableNormal"/>
    <w:uiPriority w:val="59"/>
    <w:rsid w:val="00122E21"/>
    <w:pPr>
      <w:spacing w:before="36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14E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gov.uk/government/publications/trustee-expenses-and-payments-cc11/trustee-expenses-and-pay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7C10959605F54B85FFB33F664CBA73" ma:contentTypeVersion="8" ma:contentTypeDescription="Create a new document." ma:contentTypeScope="" ma:versionID="0b8a81b6f8b770c904c33c653b1d87d0">
  <xsd:schema xmlns:xsd="http://www.w3.org/2001/XMLSchema" xmlns:xs="http://www.w3.org/2001/XMLSchema" xmlns:p="http://schemas.microsoft.com/office/2006/metadata/properties" xmlns:ns3="468ec739-f36d-47a5-ae20-00f6ef6b1b93" targetNamespace="http://schemas.microsoft.com/office/2006/metadata/properties" ma:root="true" ma:fieldsID="8e3fa4ef51e2646fbb9761a7f4afd433" ns3:_="">
    <xsd:import namespace="468ec739-f36d-47a5-ae20-00f6ef6b1b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ec739-f36d-47a5-ae20-00f6ef6b1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0BA578-B735-40E9-B487-2C790DF76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ec739-f36d-47a5-ae20-00f6ef6b1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03BF48-4615-445E-B751-22F2582474C2}">
  <ds:schemaRefs>
    <ds:schemaRef ds:uri="http://schemas.microsoft.com/sharepoint/v3/contenttype/forms"/>
  </ds:schemaRefs>
</ds:datastoreItem>
</file>

<file path=customXml/itemProps3.xml><?xml version="1.0" encoding="utf-8"?>
<ds:datastoreItem xmlns:ds="http://schemas.openxmlformats.org/officeDocument/2006/customXml" ds:itemID="{1AE82F6A-9BFD-45CE-972C-636FFEA5E9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2139</Words>
  <Characters>12196</Characters>
  <Application>Microsoft Office Word</Application>
  <DocSecurity>0</DocSecurity>
  <Lines>101</Lines>
  <Paragraphs>28</Paragraphs>
  <ScaleCrop>false</ScaleCrop>
  <Company>Microsoft</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dc:title>
  <dc:creator>Brian Seaton</dc:creator>
  <cp:lastModifiedBy>Louise McLellan</cp:lastModifiedBy>
  <cp:revision>18</cp:revision>
  <cp:lastPrinted>2019-10-07T22:09:00Z</cp:lastPrinted>
  <dcterms:created xsi:type="dcterms:W3CDTF">2020-06-09T10:30:00Z</dcterms:created>
  <dcterms:modified xsi:type="dcterms:W3CDTF">2020-08-26T13:51:00Z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0x010100397C10959605F54B85FFB33F664CBA73</vt:lpwstr>
  </property>
</Properties>
</file>